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в г. Улан-Удэ</w:t>
      </w:r>
    </w:p>
    <w:p w:rsidR="005232C7" w:rsidRPr="00B0594F" w:rsidRDefault="005232C7" w:rsidP="00B0594F">
      <w:pPr>
        <w:ind w:left="5812"/>
        <w:jc w:val="right"/>
      </w:pPr>
      <w:r w:rsidRPr="00B0594F">
        <w:t>_____________</w:t>
      </w:r>
      <w:r w:rsidR="00703421">
        <w:t>Е</w:t>
      </w:r>
      <w:r w:rsidR="00092477">
        <w:t xml:space="preserve">.Г. </w:t>
      </w:r>
      <w:r w:rsidR="00703421">
        <w:t>Челначкова</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8"/>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Pr="00B0594F" w:rsidRDefault="00726A8F" w:rsidP="00507584">
            <w:pPr>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Default="00726A8F" w:rsidP="00092477">
            <w:pPr>
              <w:shd w:val="clear" w:color="auto" w:fill="FFFFFF"/>
              <w:rPr>
                <w:color w:val="000000"/>
                <w:sz w:val="22"/>
                <w:szCs w:val="22"/>
              </w:rPr>
            </w:pPr>
            <w:r>
              <w:rPr>
                <w:color w:val="000000"/>
                <w:sz w:val="22"/>
                <w:szCs w:val="22"/>
              </w:rPr>
              <w:t>Зал вылета С</w:t>
            </w:r>
            <w:r w:rsidRPr="006B2C66">
              <w:rPr>
                <w:color w:val="000000"/>
                <w:sz w:val="22"/>
                <w:szCs w:val="22"/>
              </w:rPr>
              <w:t xml:space="preserve">терильная зона </w:t>
            </w:r>
          </w:p>
          <w:p w:rsidR="00726A8F" w:rsidRPr="006B2C66" w:rsidRDefault="00726A8F" w:rsidP="00092477">
            <w:pPr>
              <w:shd w:val="clear" w:color="auto" w:fill="FFFFFF"/>
              <w:rPr>
                <w:color w:val="000000"/>
              </w:rPr>
            </w:pPr>
            <w:r>
              <w:rPr>
                <w:color w:val="000000"/>
                <w:sz w:val="22"/>
                <w:szCs w:val="22"/>
              </w:rPr>
              <w:t>2</w:t>
            </w:r>
            <w:r w:rsidRPr="006B2C66">
              <w:rPr>
                <w:color w:val="000000"/>
                <w:sz w:val="22"/>
                <w:szCs w:val="22"/>
              </w:rPr>
              <w:t xml:space="preserve"> этаж ВВЛ</w:t>
            </w:r>
            <w:r>
              <w:rPr>
                <w:color w:val="000000"/>
                <w:sz w:val="22"/>
                <w:szCs w:val="22"/>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726A8F" w:rsidRPr="00B0594F" w:rsidRDefault="00726A8F" w:rsidP="00507584">
            <w:pPr>
              <w:spacing w:line="276" w:lineRule="auto"/>
              <w:jc w:val="center"/>
            </w:pPr>
            <w:r>
              <w:t xml:space="preserve"> </w:t>
            </w:r>
            <w:r w:rsidR="003974FD">
              <w:t xml:space="preserve">17,4 </w:t>
            </w:r>
            <w:r>
              <w:t>кв.м.</w:t>
            </w:r>
          </w:p>
        </w:tc>
        <w:tc>
          <w:tcPr>
            <w:tcW w:w="1334" w:type="pct"/>
            <w:tcBorders>
              <w:left w:val="single" w:sz="4" w:space="0" w:color="auto"/>
              <w:right w:val="single" w:sz="4" w:space="0" w:color="auto"/>
            </w:tcBorders>
            <w:shd w:val="clear" w:color="auto" w:fill="auto"/>
          </w:tcPr>
          <w:p w:rsidR="00726A8F" w:rsidRDefault="00726A8F">
            <w:r w:rsidRPr="00096AF2">
              <w:t>Свободное назначение (за исключением организации общественного питания)</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Default="00703421" w:rsidP="00507584">
            <w:pPr>
              <w:spacing w:line="276" w:lineRule="auto"/>
              <w:jc w:val="center"/>
            </w:pPr>
            <w:r>
              <w:t>2</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Default="00726A8F" w:rsidP="00092477">
            <w:pPr>
              <w:shd w:val="clear" w:color="auto" w:fill="FFFFFF"/>
              <w:rPr>
                <w:color w:val="000000"/>
                <w:sz w:val="22"/>
                <w:szCs w:val="22"/>
              </w:rPr>
            </w:pPr>
            <w:r>
              <w:rPr>
                <w:color w:val="000000"/>
                <w:sz w:val="22"/>
                <w:szCs w:val="22"/>
              </w:rPr>
              <w:t>Зал вылета Стерильная зона</w:t>
            </w:r>
          </w:p>
          <w:p w:rsidR="00726A8F" w:rsidRPr="006B2C66" w:rsidRDefault="00726A8F" w:rsidP="00092477">
            <w:pPr>
              <w:shd w:val="clear" w:color="auto" w:fill="FFFFFF"/>
              <w:rPr>
                <w:color w:val="000000"/>
                <w:sz w:val="22"/>
                <w:szCs w:val="22"/>
              </w:rPr>
            </w:pPr>
            <w:r>
              <w:rPr>
                <w:color w:val="000000"/>
                <w:sz w:val="22"/>
                <w:szCs w:val="22"/>
              </w:rPr>
              <w:t>2 этаж ВВЛ (место для острова)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726A8F" w:rsidRDefault="00726A8F" w:rsidP="00507584">
            <w:pPr>
              <w:spacing w:line="276" w:lineRule="auto"/>
              <w:jc w:val="center"/>
            </w:pPr>
            <w:r>
              <w:t>6 кв.м</w:t>
            </w:r>
          </w:p>
        </w:tc>
        <w:tc>
          <w:tcPr>
            <w:tcW w:w="1334" w:type="pct"/>
            <w:tcBorders>
              <w:left w:val="single" w:sz="4" w:space="0" w:color="auto"/>
              <w:right w:val="single" w:sz="4" w:space="0" w:color="auto"/>
            </w:tcBorders>
            <w:shd w:val="clear" w:color="auto" w:fill="auto"/>
          </w:tcPr>
          <w:p w:rsidR="00726A8F" w:rsidRDefault="00726A8F">
            <w:r w:rsidRPr="00096AF2">
              <w:t>Свободное назначение (за исключением организации общественного питания)</w:t>
            </w:r>
          </w:p>
        </w:tc>
      </w:tr>
      <w:tr w:rsidR="00703421" w:rsidRPr="00B0594F" w:rsidTr="008552C7">
        <w:trPr>
          <w:trHeight w:val="661"/>
        </w:trPr>
        <w:tc>
          <w:tcPr>
            <w:tcW w:w="901" w:type="pct"/>
            <w:tcBorders>
              <w:left w:val="single" w:sz="4" w:space="0" w:color="auto"/>
              <w:right w:val="single" w:sz="4" w:space="0" w:color="auto"/>
            </w:tcBorders>
            <w:shd w:val="clear" w:color="auto" w:fill="auto"/>
            <w:vAlign w:val="center"/>
          </w:tcPr>
          <w:p w:rsidR="00703421" w:rsidRDefault="00703421" w:rsidP="00703421">
            <w:pPr>
              <w:spacing w:line="276" w:lineRule="auto"/>
              <w:jc w:val="center"/>
            </w:pPr>
            <w:r>
              <w:t>3</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03421" w:rsidRDefault="00703421" w:rsidP="00703421">
            <w:pPr>
              <w:shd w:val="clear" w:color="auto" w:fill="FFFFFF"/>
              <w:rPr>
                <w:color w:val="000000"/>
                <w:sz w:val="22"/>
                <w:szCs w:val="22"/>
              </w:rPr>
            </w:pPr>
            <w:r>
              <w:rPr>
                <w:color w:val="000000"/>
                <w:sz w:val="22"/>
                <w:szCs w:val="22"/>
              </w:rPr>
              <w:t>Зал прилета, нестерильная зона 1 этаж</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703421" w:rsidRDefault="00703421" w:rsidP="00703421">
            <w:pPr>
              <w:spacing w:line="276" w:lineRule="auto"/>
              <w:jc w:val="center"/>
            </w:pPr>
            <w:r>
              <w:t>3 кв.м</w:t>
            </w:r>
          </w:p>
        </w:tc>
        <w:tc>
          <w:tcPr>
            <w:tcW w:w="1334" w:type="pct"/>
            <w:shd w:val="clear" w:color="auto" w:fill="auto"/>
            <w:vAlign w:val="center"/>
          </w:tcPr>
          <w:p w:rsidR="00703421" w:rsidRPr="00703421" w:rsidRDefault="00703421" w:rsidP="00703421">
            <w:pPr>
              <w:spacing w:line="276" w:lineRule="auto"/>
              <w:jc w:val="center"/>
            </w:pPr>
            <w:r w:rsidRPr="00703421">
              <w:t>Кофейный аппарат самообслуживания</w:t>
            </w:r>
          </w:p>
        </w:tc>
      </w:tr>
      <w:tr w:rsidR="00703421" w:rsidRPr="00B0594F" w:rsidTr="008552C7">
        <w:trPr>
          <w:trHeight w:val="661"/>
        </w:trPr>
        <w:tc>
          <w:tcPr>
            <w:tcW w:w="901" w:type="pct"/>
            <w:tcBorders>
              <w:left w:val="single" w:sz="4" w:space="0" w:color="auto"/>
              <w:right w:val="single" w:sz="4" w:space="0" w:color="auto"/>
            </w:tcBorders>
            <w:shd w:val="clear" w:color="auto" w:fill="auto"/>
            <w:vAlign w:val="center"/>
          </w:tcPr>
          <w:p w:rsidR="00703421" w:rsidRDefault="00703421" w:rsidP="00703421">
            <w:pPr>
              <w:spacing w:line="276" w:lineRule="auto"/>
              <w:jc w:val="center"/>
            </w:pPr>
            <w:r>
              <w:t>4</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03421" w:rsidRDefault="00703421" w:rsidP="00703421">
            <w:pPr>
              <w:shd w:val="clear" w:color="auto" w:fill="FFFFFF"/>
              <w:rPr>
                <w:color w:val="000000"/>
                <w:sz w:val="22"/>
                <w:szCs w:val="22"/>
              </w:rPr>
            </w:pPr>
            <w:r>
              <w:rPr>
                <w:color w:val="000000"/>
                <w:sz w:val="22"/>
                <w:szCs w:val="22"/>
              </w:rPr>
              <w:t>Зал прилета, нестерильная зона 1 этаж</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703421" w:rsidRDefault="00703421" w:rsidP="00703421">
            <w:pPr>
              <w:spacing w:line="276" w:lineRule="auto"/>
              <w:jc w:val="center"/>
            </w:pPr>
            <w:r>
              <w:t>10 кв.м</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703421" w:rsidRPr="00703421" w:rsidRDefault="00703421" w:rsidP="00703421">
            <w:pPr>
              <w:spacing w:line="276" w:lineRule="auto"/>
              <w:jc w:val="center"/>
            </w:pPr>
            <w:r w:rsidRPr="00703421">
              <w:t>Кофейная точка</w:t>
            </w:r>
          </w:p>
          <w:p w:rsidR="00703421" w:rsidRPr="00703421" w:rsidRDefault="00703421" w:rsidP="00703421">
            <w:pPr>
              <w:spacing w:line="276" w:lineRule="auto"/>
              <w:jc w:val="center"/>
            </w:pPr>
            <w:r w:rsidRPr="00703421">
              <w:t>(точка общепита)</w:t>
            </w: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w:t>
      </w:r>
      <w:r w:rsidRPr="00B0594F">
        <w:lastRenderedPageBreak/>
        <w:t>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9"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r w:rsidR="00AB7480" w:rsidRPr="00B0594F">
          <w:rPr>
            <w:rStyle w:val="a4"/>
            <w:shd w:val="clear" w:color="auto" w:fill="FFFFFF"/>
            <w:lang w:val="en-US"/>
          </w:rPr>
          <w:t>airportbaikal</w:t>
        </w:r>
        <w:r w:rsidR="00AB7480" w:rsidRPr="00B0594F">
          <w:rPr>
            <w:rStyle w:val="a4"/>
            <w:shd w:val="clear" w:color="auto" w:fill="FFFFFF"/>
          </w:rPr>
          <w:t>.</w:t>
        </w:r>
        <w:r w:rsidR="00AB7480" w:rsidRPr="00B0594F">
          <w:rPr>
            <w:rStyle w:val="a4"/>
            <w:shd w:val="clear" w:color="auto" w:fill="FFFFFF"/>
            <w:lang w:val="en-US"/>
          </w:rPr>
          <w:t>ru</w:t>
        </w:r>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запрос предложений  не является  офертой и не подпадает  под регулирование ст.ст.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3974FD">
      <w:pPr>
        <w:jc w:val="both"/>
        <w:rPr>
          <w:shd w:val="clear" w:color="auto" w:fill="FFFFFF"/>
        </w:rPr>
      </w:pPr>
    </w:p>
    <w:p w:rsidR="00703421" w:rsidRDefault="00703421" w:rsidP="003974FD">
      <w:pPr>
        <w:jc w:val="both"/>
        <w:rPr>
          <w:shd w:val="clear" w:color="auto" w:fill="FFFFFF"/>
        </w:rPr>
      </w:pPr>
    </w:p>
    <w:p w:rsidR="00703421" w:rsidRDefault="00703421" w:rsidP="003974FD">
      <w:pPr>
        <w:jc w:val="both"/>
        <w:rPr>
          <w:shd w:val="clear" w:color="auto" w:fill="FFFFFF"/>
        </w:rPr>
      </w:pPr>
    </w:p>
    <w:p w:rsidR="00703421" w:rsidRDefault="00703421" w:rsidP="003974FD">
      <w:pPr>
        <w:jc w:val="both"/>
        <w:rPr>
          <w:shd w:val="clear" w:color="auto" w:fill="FFFFFF"/>
        </w:rPr>
      </w:pPr>
    </w:p>
    <w:p w:rsidR="00703421" w:rsidRDefault="00703421" w:rsidP="003974FD">
      <w:pPr>
        <w:jc w:val="both"/>
        <w:rPr>
          <w:shd w:val="clear" w:color="auto" w:fill="FFFFFF"/>
        </w:rPr>
      </w:pPr>
    </w:p>
    <w:p w:rsidR="00703421" w:rsidRDefault="00703421" w:rsidP="003974FD">
      <w:pPr>
        <w:jc w:val="both"/>
        <w:rPr>
          <w:shd w:val="clear" w:color="auto" w:fill="FFFFFF"/>
        </w:rPr>
      </w:pPr>
    </w:p>
    <w:p w:rsidR="003974FD" w:rsidRDefault="003974FD" w:rsidP="003974FD">
      <w:pPr>
        <w:jc w:val="both"/>
        <w:rPr>
          <w:shd w:val="clear" w:color="auto" w:fill="FFFFFF"/>
        </w:rPr>
      </w:pPr>
    </w:p>
    <w:p w:rsidR="00FA63B1" w:rsidRPr="00B0594F" w:rsidRDefault="00FA63B1"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703421" w:rsidP="0058077D">
      <w:pPr>
        <w:jc w:val="both"/>
      </w:pPr>
      <w:r>
        <w:t>Челначкова</w:t>
      </w:r>
      <w:r w:rsidR="0058077D">
        <w:t xml:space="preserve"> </w:t>
      </w:r>
      <w:r>
        <w:t>Елена</w:t>
      </w:r>
      <w:r w:rsidR="0058077D">
        <w:t xml:space="preserve"> Геннадьевна</w:t>
      </w:r>
      <w:r w:rsidR="0058077D" w:rsidRPr="00B0594F">
        <w:t xml:space="preserve"> – директор Филиала ООО «НОВАПОРТ Трейдинг» в г. Улан-Удэ, тел. (3012) 37 09 55, </w:t>
      </w:r>
      <w:r w:rsidRPr="00703421">
        <w:rPr>
          <w:highlight w:val="yellow"/>
        </w:rPr>
        <w:t>8-902-166-47-28</w:t>
      </w:r>
      <w:r w:rsidR="0058077D" w:rsidRPr="00B0594F">
        <w:t xml:space="preserve">, </w:t>
      </w:r>
      <w:hyperlink r:id="rId10"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r w:rsidRPr="00B0594F">
        <w:rPr>
          <w:bCs/>
          <w:iCs/>
        </w:rPr>
        <w:t xml:space="preserve">правосубъектность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lastRenderedPageBreak/>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отсутствии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w:t>
      </w:r>
      <w:r w:rsidRPr="00B0594F">
        <w:rPr>
          <w:shd w:val="clear" w:color="auto" w:fill="FFFFFF"/>
        </w:rPr>
        <w:lastRenderedPageBreak/>
        <w:t>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w:t>
      </w:r>
      <w:r w:rsidRPr="00B0594F">
        <w:rPr>
          <w:color w:val="000000"/>
          <w:shd w:val="clear" w:color="auto" w:fill="FFFFFF"/>
        </w:rPr>
        <w:lastRenderedPageBreak/>
        <w:t>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lastRenderedPageBreak/>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hyperlink r:id="rId12" w:history="1">
        <w:r w:rsidR="00E9372A" w:rsidRPr="00E9372A">
          <w:rPr>
            <w:rStyle w:val="a4"/>
            <w:highlight w:val="yellow"/>
            <w:lang w:val="en-US"/>
          </w:rPr>
          <w:t>chelnochkova</w:t>
        </w:r>
        <w:r w:rsidR="00E9372A" w:rsidRPr="00E9372A">
          <w:rPr>
            <w:rStyle w:val="a4"/>
            <w:highlight w:val="yellow"/>
          </w:rPr>
          <w:t>@</w:t>
        </w:r>
        <w:r w:rsidR="00E9372A" w:rsidRPr="00E9372A">
          <w:rPr>
            <w:rStyle w:val="a4"/>
            <w:highlight w:val="yellow"/>
            <w:lang w:val="en-US"/>
          </w:rPr>
          <w:t>airportbaikal</w:t>
        </w:r>
        <w:r w:rsidR="00E9372A" w:rsidRPr="00E9372A">
          <w:rPr>
            <w:rStyle w:val="a4"/>
            <w:highlight w:val="yellow"/>
          </w:rPr>
          <w:t>.</w:t>
        </w:r>
        <w:r w:rsidR="00E9372A" w:rsidRPr="00E9372A">
          <w:rPr>
            <w:rStyle w:val="a4"/>
            <w:highlight w:val="yellow"/>
            <w:lang w:val="en-US"/>
          </w:rPr>
          <w:t>ru</w:t>
        </w:r>
      </w:hyperlink>
      <w:r w:rsidR="00E9372A">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(в описи указываются лоты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Default="0008042B" w:rsidP="000624D1">
      <w:pPr>
        <w:pStyle w:val="a0"/>
        <w:tabs>
          <w:tab w:val="left" w:pos="567"/>
        </w:tabs>
        <w:spacing w:after="0"/>
        <w:jc w:val="both"/>
        <w:rPr>
          <w:shd w:val="clear" w:color="auto" w:fill="FFFFFF"/>
        </w:rPr>
      </w:pPr>
    </w:p>
    <w:p w:rsidR="00703421" w:rsidRDefault="00703421"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lastRenderedPageBreak/>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приема заявок </w:t>
      </w:r>
    </w:p>
    <w:p w:rsidR="00C40FBC" w:rsidRPr="00D6359F" w:rsidRDefault="000624D1" w:rsidP="00C40FBC">
      <w:pPr>
        <w:jc w:val="both"/>
      </w:pPr>
      <w:r w:rsidRPr="00B0594F">
        <w:rPr>
          <w:b/>
          <w:shd w:val="clear" w:color="auto" w:fill="FFFFFF"/>
        </w:rPr>
        <w:t xml:space="preserve">не позднее 16 ч. 00 мин.  (время Организатора) </w:t>
      </w:r>
      <w:r w:rsidR="00703421" w:rsidRPr="00703421">
        <w:rPr>
          <w:b/>
          <w:highlight w:val="yellow"/>
          <w:shd w:val="clear" w:color="auto" w:fill="FFFFFF"/>
        </w:rPr>
        <w:t>30</w:t>
      </w:r>
      <w:r w:rsidR="00864B2A" w:rsidRPr="00703421">
        <w:rPr>
          <w:b/>
          <w:highlight w:val="yellow"/>
          <w:shd w:val="clear" w:color="auto" w:fill="FFFFFF"/>
        </w:rPr>
        <w:t>.</w:t>
      </w:r>
      <w:r w:rsidR="00FD522B" w:rsidRPr="00703421">
        <w:rPr>
          <w:b/>
          <w:highlight w:val="yellow"/>
          <w:shd w:val="clear" w:color="auto" w:fill="FFFFFF"/>
        </w:rPr>
        <w:t>0</w:t>
      </w:r>
      <w:r w:rsidR="00703421" w:rsidRPr="00703421">
        <w:rPr>
          <w:b/>
          <w:highlight w:val="yellow"/>
          <w:shd w:val="clear" w:color="auto" w:fill="FFFFFF"/>
        </w:rPr>
        <w:t>9</w:t>
      </w:r>
      <w:r w:rsidR="005366E7" w:rsidRPr="00703421">
        <w:rPr>
          <w:b/>
          <w:highlight w:val="yellow"/>
          <w:shd w:val="clear" w:color="auto" w:fill="FFFFFF"/>
        </w:rPr>
        <w:t>.20</w:t>
      </w:r>
      <w:r w:rsidR="0058077D" w:rsidRPr="00703421">
        <w:rPr>
          <w:b/>
          <w:highlight w:val="yellow"/>
          <w:shd w:val="clear" w:color="auto" w:fill="FFFFFF"/>
        </w:rPr>
        <w:t>21</w:t>
      </w:r>
      <w:r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 xml:space="preserve">. Тел. для справок (3012) 37 09 55, </w:t>
      </w:r>
      <w:r w:rsidR="00DB1E0E" w:rsidRPr="00B0594F">
        <w:t xml:space="preserve">22 79 59, </w:t>
      </w:r>
      <w:r w:rsidR="00C40FBC" w:rsidRPr="00B0594F">
        <w:t xml:space="preserve">сот. </w:t>
      </w:r>
      <w:r w:rsidR="0058077D" w:rsidRPr="00B0594F">
        <w:t>Т</w:t>
      </w:r>
      <w:r w:rsidR="00C40FBC" w:rsidRPr="00B0594F">
        <w:t>ел</w:t>
      </w:r>
      <w:r w:rsidR="0058077D" w:rsidRPr="00AC7839">
        <w:t xml:space="preserve"> </w:t>
      </w:r>
      <w:r w:rsidR="0058077D" w:rsidRPr="00703421">
        <w:rPr>
          <w:highlight w:val="yellow"/>
        </w:rPr>
        <w:t>8</w:t>
      </w:r>
      <w:r w:rsidR="00703421" w:rsidRPr="00703421">
        <w:rPr>
          <w:highlight w:val="yellow"/>
        </w:rPr>
        <w:t>-902-166-47-28</w:t>
      </w:r>
      <w:r w:rsidR="00703421">
        <w:t xml:space="preserve">, </w:t>
      </w:r>
      <w:bookmarkStart w:id="4" w:name="_GoBack"/>
      <w:bookmarkEnd w:id="4"/>
      <w:r w:rsidR="00703421" w:rsidRPr="00E9372A">
        <w:rPr>
          <w:rFonts w:ascii="Arial" w:hAnsi="Arial" w:cs="Arial"/>
          <w:color w:val="000000"/>
          <w:highlight w:val="yellow"/>
          <w:shd w:val="clear" w:color="auto" w:fill="FFFFFF"/>
        </w:rPr>
        <w:fldChar w:fldCharType="begin"/>
      </w:r>
      <w:r w:rsidR="00703421" w:rsidRPr="00E9372A">
        <w:rPr>
          <w:rFonts w:ascii="Arial" w:hAnsi="Arial" w:cs="Arial"/>
          <w:color w:val="000000"/>
          <w:highlight w:val="yellow"/>
          <w:shd w:val="clear" w:color="auto" w:fill="FFFFFF"/>
        </w:rPr>
        <w:instrText xml:space="preserve"> HYPERLINK "mailto:</w:instrText>
      </w:r>
      <w:r w:rsidR="00703421" w:rsidRPr="00E9372A">
        <w:rPr>
          <w:rFonts w:ascii="Arial" w:hAnsi="Arial" w:cs="Arial"/>
          <w:color w:val="000000"/>
          <w:highlight w:val="yellow"/>
          <w:shd w:val="clear" w:color="auto" w:fill="FFFFFF"/>
        </w:rPr>
        <w:instrText>chelnochkova@airportbaikal.ru</w:instrText>
      </w:r>
      <w:r w:rsidR="00703421" w:rsidRPr="00E9372A">
        <w:rPr>
          <w:rFonts w:ascii="Arial" w:hAnsi="Arial" w:cs="Arial"/>
          <w:color w:val="000000"/>
          <w:highlight w:val="yellow"/>
          <w:shd w:val="clear" w:color="auto" w:fill="FFFFFF"/>
        </w:rPr>
        <w:instrText xml:space="preserve">" </w:instrText>
      </w:r>
      <w:r w:rsidR="00703421" w:rsidRPr="00E9372A">
        <w:rPr>
          <w:rFonts w:ascii="Arial" w:hAnsi="Arial" w:cs="Arial"/>
          <w:color w:val="000000"/>
          <w:highlight w:val="yellow"/>
          <w:shd w:val="clear" w:color="auto" w:fill="FFFFFF"/>
        </w:rPr>
        <w:fldChar w:fldCharType="separate"/>
      </w:r>
      <w:r w:rsidR="00703421" w:rsidRPr="00E9372A">
        <w:rPr>
          <w:rStyle w:val="a4"/>
          <w:rFonts w:ascii="Arial" w:hAnsi="Arial" w:cs="Arial"/>
          <w:highlight w:val="yellow"/>
          <w:shd w:val="clear" w:color="auto" w:fill="FFFFFF"/>
        </w:rPr>
        <w:t>chelnochkova@airportbaikal.ru</w:t>
      </w:r>
      <w:r w:rsidR="00703421" w:rsidRPr="00E9372A">
        <w:rPr>
          <w:rFonts w:ascii="Arial" w:hAnsi="Arial" w:cs="Arial"/>
          <w:color w:val="000000"/>
          <w:highlight w:val="yellow"/>
          <w:shd w:val="clear" w:color="auto" w:fill="FFFFFF"/>
        </w:rPr>
        <w:fldChar w:fldCharType="end"/>
      </w:r>
      <w:r w:rsidR="00703421">
        <w:rPr>
          <w:rFonts w:ascii="Arial" w:hAnsi="Arial" w:cs="Arial"/>
          <w:color w:val="000000"/>
          <w:shd w:val="clear" w:color="auto" w:fill="FFFFFF"/>
        </w:rPr>
        <w:t xml:space="preserve"> </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w:t>
      </w:r>
      <w:r w:rsidR="000624D1" w:rsidRPr="00B0594F">
        <w:lastRenderedPageBreak/>
        <w:t>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703421">
        <w:rPr>
          <w:b/>
          <w:bCs/>
          <w:highlight w:val="yellow"/>
        </w:rPr>
        <w:t>30</w:t>
      </w:r>
      <w:r w:rsidR="0058077D">
        <w:rPr>
          <w:b/>
          <w:bCs/>
          <w:highlight w:val="yellow"/>
        </w:rPr>
        <w:t>»</w:t>
      </w:r>
      <w:r w:rsidR="00FD522B">
        <w:rPr>
          <w:b/>
          <w:bCs/>
          <w:highlight w:val="yellow"/>
        </w:rPr>
        <w:t xml:space="preserve"> </w:t>
      </w:r>
      <w:r w:rsidR="00703421">
        <w:rPr>
          <w:b/>
          <w:bCs/>
          <w:highlight w:val="yellow"/>
        </w:rPr>
        <w:t>сентября</w:t>
      </w:r>
      <w:r w:rsidR="00B0594F" w:rsidRPr="00B0594F">
        <w:rPr>
          <w:b/>
          <w:bCs/>
          <w:highlight w:val="yellow"/>
        </w:rPr>
        <w:t xml:space="preserve"> 20</w:t>
      </w:r>
      <w:r w:rsidR="0058077D">
        <w:rPr>
          <w:b/>
          <w:bCs/>
          <w:highlight w:val="yellow"/>
        </w:rPr>
        <w:t>21</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703421">
        <w:rPr>
          <w:b/>
          <w:bCs/>
          <w:sz w:val="24"/>
          <w:szCs w:val="24"/>
          <w:highlight w:val="yellow"/>
          <w:shd w:val="clear" w:color="auto" w:fill="FFFFFF"/>
        </w:rPr>
        <w:t>30</w:t>
      </w:r>
      <w:r w:rsidR="00FD522B">
        <w:rPr>
          <w:b/>
          <w:bCs/>
          <w:sz w:val="24"/>
          <w:szCs w:val="24"/>
          <w:highlight w:val="yellow"/>
          <w:shd w:val="clear" w:color="auto" w:fill="FFFFFF"/>
        </w:rPr>
        <w:t xml:space="preserve">» </w:t>
      </w:r>
      <w:r w:rsidR="00703421">
        <w:rPr>
          <w:b/>
          <w:bCs/>
          <w:sz w:val="24"/>
          <w:szCs w:val="24"/>
          <w:highlight w:val="yellow"/>
          <w:shd w:val="clear" w:color="auto" w:fill="FFFFFF"/>
        </w:rPr>
        <w:t>сентября</w:t>
      </w:r>
      <w:r w:rsidR="0058077D">
        <w:rPr>
          <w:b/>
          <w:bCs/>
          <w:sz w:val="24"/>
          <w:szCs w:val="24"/>
          <w:highlight w:val="yellow"/>
          <w:shd w:val="clear" w:color="auto" w:fill="FFFFFF"/>
        </w:rPr>
        <w:t xml:space="preserve"> 2021</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w:t>
      </w:r>
      <w:r w:rsidRPr="00B0594F">
        <w:rPr>
          <w:shd w:val="clear" w:color="auto" w:fill="FFFFFF"/>
        </w:rPr>
        <w:lastRenderedPageBreak/>
        <w:t>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lastRenderedPageBreak/>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3"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58077D" w:rsidRDefault="00703421" w:rsidP="00464396">
            <w:pPr>
              <w:jc w:val="both"/>
              <w:rPr>
                <w:b/>
              </w:rPr>
            </w:pPr>
            <w:r>
              <w:t>Челначкова Елена Геннадьевна</w:t>
            </w:r>
            <w:r w:rsidR="0058077D" w:rsidRPr="00B0594F">
              <w:t xml:space="preserve"> – директор Филиала ООО «НОВАПОРТ Трейдинг» в г. Улан-Удэ, тел. </w:t>
            </w:r>
            <w:r w:rsidR="0058077D" w:rsidRPr="00B0594F">
              <w:rPr>
                <w:shd w:val="clear" w:color="auto" w:fill="FFFFFF" w:themeFill="background1"/>
              </w:rPr>
              <w:t>(3012) 37 09</w:t>
            </w:r>
            <w:r w:rsidR="0058077D">
              <w:rPr>
                <w:shd w:val="clear" w:color="auto" w:fill="FFFFFF" w:themeFill="background1"/>
              </w:rPr>
              <w:t> </w:t>
            </w:r>
            <w:r w:rsidR="0058077D" w:rsidRPr="00B0594F">
              <w:rPr>
                <w:shd w:val="clear" w:color="auto" w:fill="FFFFFF" w:themeFill="background1"/>
              </w:rPr>
              <w:t>55</w:t>
            </w:r>
            <w:r w:rsidR="0058077D">
              <w:rPr>
                <w:shd w:val="clear" w:color="auto" w:fill="FFFFFF" w:themeFill="background1"/>
              </w:rPr>
              <w:t xml:space="preserve">, </w:t>
            </w:r>
            <w:r w:rsidR="0058077D">
              <w:t>8-</w:t>
            </w:r>
            <w:r>
              <w:t>902-166-47-28</w:t>
            </w:r>
            <w:r w:rsidR="0058077D">
              <w:t xml:space="preserve">, </w:t>
            </w:r>
            <w:hyperlink r:id="rId14"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 xml:space="preserve">сот. тел. </w:t>
            </w:r>
            <w:r w:rsidR="00703421">
              <w:t>8-902-166-47-28</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703421">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B0594F" w:rsidRDefault="00046F68" w:rsidP="004B6DDE">
            <w:pPr>
              <w:rPr>
                <w:b/>
              </w:rPr>
            </w:pPr>
            <w:r w:rsidRPr="00B0594F">
              <w:rPr>
                <w:b/>
              </w:rPr>
              <w:t>Срок подачи заявок на участие в запросе предложений:</w:t>
            </w:r>
          </w:p>
          <w:p w:rsidR="00046F68" w:rsidRPr="00B0594F" w:rsidRDefault="005366E7" w:rsidP="004B6DDE">
            <w:pPr>
              <w:pStyle w:val="18"/>
              <w:widowControl/>
              <w:tabs>
                <w:tab w:val="left" w:pos="-284"/>
                <w:tab w:val="left" w:pos="1062"/>
              </w:tabs>
              <w:spacing w:line="100" w:lineRule="atLeast"/>
              <w:ind w:left="0" w:right="0" w:firstLine="0"/>
              <w:jc w:val="both"/>
              <w:rPr>
                <w:b/>
                <w:color w:val="auto"/>
                <w:szCs w:val="24"/>
              </w:rPr>
            </w:pPr>
            <w:r w:rsidRPr="00B0594F">
              <w:rPr>
                <w:b/>
                <w:color w:val="00000A"/>
                <w:szCs w:val="24"/>
              </w:rPr>
              <w:t xml:space="preserve">С </w:t>
            </w:r>
            <w:r w:rsidR="00FA63B1">
              <w:rPr>
                <w:b/>
                <w:color w:val="00000A"/>
                <w:szCs w:val="24"/>
              </w:rPr>
              <w:t>15</w:t>
            </w:r>
            <w:r w:rsidRPr="00B0594F">
              <w:rPr>
                <w:b/>
                <w:color w:val="00000A"/>
                <w:szCs w:val="24"/>
              </w:rPr>
              <w:t xml:space="preserve"> час. 00 мин </w:t>
            </w:r>
            <w:r w:rsidRPr="00B0594F">
              <w:rPr>
                <w:b/>
                <w:szCs w:val="24"/>
              </w:rPr>
              <w:t>(по местному времени) «</w:t>
            </w:r>
            <w:r w:rsidR="00DF2772">
              <w:rPr>
                <w:b/>
                <w:szCs w:val="24"/>
              </w:rPr>
              <w:t>1</w:t>
            </w:r>
            <w:r w:rsidR="00703421">
              <w:rPr>
                <w:b/>
                <w:szCs w:val="24"/>
              </w:rPr>
              <w:t>6</w:t>
            </w:r>
            <w:r w:rsidRPr="00B0594F">
              <w:rPr>
                <w:b/>
                <w:szCs w:val="24"/>
              </w:rPr>
              <w:t xml:space="preserve">» </w:t>
            </w:r>
            <w:r w:rsidR="00703421">
              <w:rPr>
                <w:b/>
                <w:szCs w:val="24"/>
              </w:rPr>
              <w:t>сентября</w:t>
            </w:r>
            <w:r w:rsidR="0058077D">
              <w:rPr>
                <w:b/>
                <w:szCs w:val="24"/>
              </w:rPr>
              <w:t xml:space="preserve"> 2021</w:t>
            </w:r>
            <w:r w:rsidRPr="00B0594F">
              <w:rPr>
                <w:b/>
                <w:szCs w:val="24"/>
              </w:rPr>
              <w:t xml:space="preserve"> года</w:t>
            </w:r>
          </w:p>
          <w:p w:rsidR="00B767BE" w:rsidRPr="00B0594F" w:rsidRDefault="005366E7" w:rsidP="00703421">
            <w:pPr>
              <w:pStyle w:val="18"/>
              <w:widowControl/>
              <w:tabs>
                <w:tab w:val="left" w:pos="-284"/>
                <w:tab w:val="left" w:pos="1062"/>
              </w:tabs>
              <w:spacing w:line="100" w:lineRule="atLeast"/>
              <w:ind w:left="0" w:right="0" w:firstLine="0"/>
              <w:jc w:val="both"/>
              <w:rPr>
                <w:szCs w:val="24"/>
              </w:rPr>
            </w:pPr>
            <w:r w:rsidRPr="00B0594F">
              <w:rPr>
                <w:b/>
                <w:color w:val="auto"/>
                <w:szCs w:val="24"/>
              </w:rPr>
              <w:t xml:space="preserve">до 16 час. 00 мин </w:t>
            </w:r>
            <w:r w:rsidRPr="00B0594F">
              <w:rPr>
                <w:b/>
                <w:szCs w:val="24"/>
              </w:rPr>
              <w:t>«</w:t>
            </w:r>
            <w:r w:rsidR="00703421">
              <w:rPr>
                <w:b/>
                <w:szCs w:val="24"/>
              </w:rPr>
              <w:t>30</w:t>
            </w:r>
            <w:r w:rsidRPr="00B0594F">
              <w:rPr>
                <w:b/>
                <w:szCs w:val="24"/>
              </w:rPr>
              <w:t xml:space="preserve">» </w:t>
            </w:r>
            <w:r w:rsidR="00703421">
              <w:rPr>
                <w:b/>
                <w:szCs w:val="24"/>
              </w:rPr>
              <w:t>сентября</w:t>
            </w:r>
            <w:r w:rsidR="00BC0340" w:rsidRPr="00B0594F">
              <w:rPr>
                <w:b/>
                <w:szCs w:val="24"/>
              </w:rPr>
              <w:t xml:space="preserve"> </w:t>
            </w:r>
            <w:r w:rsidRPr="00B0594F">
              <w:rPr>
                <w:b/>
                <w:szCs w:val="24"/>
              </w:rPr>
              <w:t>20</w:t>
            </w:r>
            <w:r w:rsidR="0058077D">
              <w:rPr>
                <w:b/>
                <w:szCs w:val="24"/>
              </w:rPr>
              <w:t>21</w:t>
            </w:r>
            <w:r w:rsidRPr="00B0594F">
              <w:rPr>
                <w:b/>
                <w:szCs w:val="24"/>
              </w:rPr>
              <w:t xml:space="preserve"> года</w:t>
            </w:r>
            <w:r w:rsidR="00046F68" w:rsidRPr="00B0594F">
              <w:rPr>
                <w:szCs w:val="24"/>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703421">
            <w:pPr>
              <w:pStyle w:val="18"/>
              <w:widowControl/>
              <w:tabs>
                <w:tab w:val="left" w:pos="-284"/>
                <w:tab w:val="left" w:pos="1062"/>
              </w:tabs>
              <w:spacing w:line="100" w:lineRule="atLeast"/>
              <w:ind w:left="0" w:right="0" w:firstLine="0"/>
              <w:jc w:val="both"/>
              <w:rPr>
                <w:szCs w:val="24"/>
              </w:rPr>
            </w:pPr>
            <w:r w:rsidRPr="00B0594F">
              <w:rPr>
                <w:szCs w:val="24"/>
              </w:rPr>
              <w:t>«</w:t>
            </w:r>
            <w:r w:rsidR="00703421">
              <w:rPr>
                <w:szCs w:val="24"/>
              </w:rPr>
              <w:t>30</w:t>
            </w:r>
            <w:r w:rsidRPr="00B0594F">
              <w:rPr>
                <w:szCs w:val="24"/>
              </w:rPr>
              <w:t xml:space="preserve">» </w:t>
            </w:r>
            <w:r w:rsidR="00703421">
              <w:rPr>
                <w:szCs w:val="24"/>
              </w:rPr>
              <w:t>сентября</w:t>
            </w:r>
            <w:r w:rsidRPr="00B0594F">
              <w:rPr>
                <w:szCs w:val="24"/>
              </w:rPr>
              <w:t xml:space="preserve"> 20</w:t>
            </w:r>
            <w:r w:rsidR="0058077D">
              <w:rPr>
                <w:szCs w:val="24"/>
              </w:rPr>
              <w:t>21</w:t>
            </w:r>
            <w:r w:rsidR="00046F68" w:rsidRPr="00B0594F">
              <w:rPr>
                <w:szCs w:val="24"/>
              </w:rPr>
              <w:t xml:space="preserve"> года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B0594F">
              <w:rPr>
                <w:b/>
              </w:rPr>
              <w:t>«</w:t>
            </w:r>
            <w:r w:rsidR="00703421">
              <w:rPr>
                <w:b/>
              </w:rPr>
              <w:t>30</w:t>
            </w:r>
            <w:r w:rsidRPr="00B0594F">
              <w:rPr>
                <w:b/>
              </w:rPr>
              <w:t>»</w:t>
            </w:r>
            <w:r w:rsidR="00186A77">
              <w:rPr>
                <w:b/>
              </w:rPr>
              <w:t xml:space="preserve"> </w:t>
            </w:r>
            <w:r w:rsidR="00703421">
              <w:rPr>
                <w:b/>
              </w:rPr>
              <w:t>сентября</w:t>
            </w:r>
            <w:r w:rsidR="00186A77">
              <w:rPr>
                <w:b/>
              </w:rPr>
              <w:t xml:space="preserve"> </w:t>
            </w:r>
            <w:r w:rsidRPr="00B0594F">
              <w:rPr>
                <w:b/>
              </w:rPr>
              <w:t>20</w:t>
            </w:r>
            <w:r w:rsidR="0058077D">
              <w:rPr>
                <w:b/>
              </w:rPr>
              <w:t>21</w:t>
            </w:r>
            <w:r w:rsidRPr="00B0594F">
              <w:rPr>
                <w:b/>
              </w:rPr>
              <w:t xml:space="preserve"> года</w:t>
            </w:r>
            <w:r w:rsidR="00507618" w:rsidRPr="00B0594F">
              <w:rPr>
                <w:b/>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w:t>
            </w:r>
            <w:r w:rsidRPr="00B0594F">
              <w:lastRenderedPageBreak/>
              <w:t>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(фальш-пол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СУБАРЕНДАТОР ежемесячно в срок до 20-го числа месяца, следующего за</w:t>
            </w:r>
            <w:r w:rsidR="002101BD" w:rsidRPr="00B0594F">
              <w:t xml:space="preserve"> </w:t>
            </w:r>
            <w:r w:rsidRPr="00B0594F">
              <w:t>отчетным,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r w:rsidR="004C03A2" w:rsidRPr="00B0594F" w:rsidTr="00CD1EA2">
        <w:tc>
          <w:tcPr>
            <w:tcW w:w="801" w:type="dxa"/>
          </w:tcPr>
          <w:p w:rsidR="004C03A2" w:rsidRPr="00B0594F" w:rsidRDefault="004C03A2" w:rsidP="004B6DDE">
            <w:pPr>
              <w:jc w:val="center"/>
              <w:rPr>
                <w:b/>
                <w:bCs/>
              </w:rPr>
            </w:pPr>
            <w:r>
              <w:rPr>
                <w:b/>
                <w:bCs/>
              </w:rPr>
              <w:t>17</w:t>
            </w:r>
          </w:p>
        </w:tc>
        <w:tc>
          <w:tcPr>
            <w:tcW w:w="9372" w:type="dxa"/>
          </w:tcPr>
          <w:p w:rsidR="004C03A2" w:rsidRPr="00B0594F" w:rsidRDefault="004C03A2" w:rsidP="004C03A2">
            <w:pPr>
              <w:ind w:left="360"/>
              <w:jc w:val="both"/>
              <w:rPr>
                <w:b/>
                <w:color w:val="FF0000"/>
              </w:rPr>
            </w:pPr>
            <w:r>
              <w:rPr>
                <w:b/>
                <w:color w:val="FF0000"/>
              </w:rPr>
              <w:t>Обеспечительный платеж указан по каждому лоту, необходимо внести по договору.</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5"/>
          <w:headerReference w:type="default" r:id="rId16"/>
          <w:footerReference w:type="even" r:id="rId17"/>
          <w:footerReference w:type="default" r:id="rId18"/>
          <w:headerReference w:type="first" r:id="rId19"/>
          <w:footerReference w:type="first" r:id="rId20"/>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415"/>
        <w:gridCol w:w="1290"/>
        <w:gridCol w:w="2111"/>
        <w:gridCol w:w="3273"/>
        <w:gridCol w:w="2254"/>
        <w:gridCol w:w="3054"/>
      </w:tblGrid>
      <w:tr w:rsidR="00FA63B1" w:rsidRPr="00B0594F" w:rsidTr="00726A8F">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794"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24"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94"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107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41"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04"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726A8F" w:rsidRPr="00B0594F" w:rsidTr="003974FD">
        <w:trPr>
          <w:trHeight w:val="15"/>
        </w:trPr>
        <w:tc>
          <w:tcPr>
            <w:tcW w:w="267" w:type="pct"/>
            <w:shd w:val="clear" w:color="auto" w:fill="auto"/>
            <w:vAlign w:val="center"/>
          </w:tcPr>
          <w:p w:rsidR="00726A8F" w:rsidRPr="00726A8F" w:rsidDel="0055294F" w:rsidRDefault="00726A8F" w:rsidP="0008042B">
            <w:pPr>
              <w:jc w:val="center"/>
              <w:rPr>
                <w:rFonts w:eastAsia="Times New Roman"/>
                <w:bCs/>
                <w:color w:val="000000"/>
                <w:kern w:val="0"/>
                <w:sz w:val="20"/>
                <w:szCs w:val="20"/>
                <w:lang w:eastAsia="ru-RU"/>
              </w:rPr>
            </w:pPr>
            <w:r w:rsidRPr="00726A8F">
              <w:rPr>
                <w:rFonts w:eastAsia="Times New Roman"/>
                <w:bCs/>
                <w:color w:val="000000"/>
                <w:kern w:val="0"/>
                <w:sz w:val="20"/>
                <w:szCs w:val="20"/>
                <w:lang w:eastAsia="ru-RU"/>
              </w:rPr>
              <w:t>1</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726A8F" w:rsidRPr="00726A8F" w:rsidRDefault="00726A8F" w:rsidP="00FD522B">
            <w:pPr>
              <w:shd w:val="clear" w:color="auto" w:fill="FFFFFF"/>
              <w:rPr>
                <w:color w:val="000000"/>
                <w:sz w:val="20"/>
                <w:szCs w:val="20"/>
              </w:rPr>
            </w:pPr>
            <w:r w:rsidRPr="00726A8F">
              <w:rPr>
                <w:color w:val="000000"/>
                <w:sz w:val="20"/>
                <w:szCs w:val="20"/>
              </w:rPr>
              <w:t xml:space="preserve">Зал вылета Стерильная зона </w:t>
            </w:r>
          </w:p>
          <w:p w:rsidR="00726A8F" w:rsidRPr="00726A8F" w:rsidRDefault="00726A8F" w:rsidP="00FD522B">
            <w:pPr>
              <w:shd w:val="clear" w:color="auto" w:fill="FFFFFF"/>
              <w:rPr>
                <w:color w:val="000000"/>
                <w:sz w:val="20"/>
                <w:szCs w:val="20"/>
              </w:rPr>
            </w:pPr>
            <w:r w:rsidRPr="00726A8F">
              <w:rPr>
                <w:color w:val="000000"/>
                <w:sz w:val="20"/>
                <w:szCs w:val="20"/>
              </w:rPr>
              <w:t>2 этаж ВВЛ</w:t>
            </w:r>
          </w:p>
        </w:tc>
        <w:tc>
          <w:tcPr>
            <w:tcW w:w="424" w:type="pct"/>
            <w:shd w:val="clear" w:color="auto" w:fill="auto"/>
            <w:vAlign w:val="center"/>
          </w:tcPr>
          <w:p w:rsidR="00726A8F" w:rsidRPr="00726A8F" w:rsidRDefault="003974FD" w:rsidP="0008042B">
            <w:pPr>
              <w:spacing w:line="276" w:lineRule="auto"/>
              <w:jc w:val="center"/>
              <w:rPr>
                <w:sz w:val="20"/>
                <w:szCs w:val="20"/>
              </w:rPr>
            </w:pPr>
            <w:r>
              <w:rPr>
                <w:sz w:val="20"/>
                <w:szCs w:val="20"/>
              </w:rPr>
              <w:t>17,4</w:t>
            </w:r>
          </w:p>
        </w:tc>
        <w:tc>
          <w:tcPr>
            <w:tcW w:w="694" w:type="pct"/>
            <w:shd w:val="clear" w:color="auto" w:fill="auto"/>
          </w:tcPr>
          <w:p w:rsidR="00726A8F" w:rsidRDefault="00726A8F">
            <w:r w:rsidRPr="00125285">
              <w:t>Свободное назначение (за исключением организации общественного питания)</w:t>
            </w:r>
          </w:p>
        </w:tc>
        <w:tc>
          <w:tcPr>
            <w:tcW w:w="1076" w:type="pct"/>
            <w:shd w:val="clear" w:color="auto" w:fill="auto"/>
            <w:vAlign w:val="center"/>
          </w:tcPr>
          <w:p w:rsidR="00726A8F" w:rsidRPr="00726A8F" w:rsidRDefault="00726A8F" w:rsidP="0008042B">
            <w:pPr>
              <w:widowControl/>
              <w:suppressAutoHyphens w:val="0"/>
              <w:jc w:val="center"/>
              <w:rPr>
                <w:sz w:val="20"/>
                <w:szCs w:val="20"/>
              </w:rPr>
            </w:pPr>
            <w:r w:rsidRPr="00726A8F">
              <w:rPr>
                <w:sz w:val="20"/>
                <w:szCs w:val="20"/>
              </w:rPr>
              <w:t xml:space="preserve">17 % от выручки, но не менее </w:t>
            </w:r>
          </w:p>
          <w:p w:rsidR="00726A8F" w:rsidRPr="00726A8F" w:rsidRDefault="00DF2772" w:rsidP="0008042B">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2,</w:t>
            </w:r>
            <w:r w:rsidR="00C37F9C">
              <w:rPr>
                <w:rFonts w:eastAsia="Times New Roman"/>
                <w:color w:val="000000"/>
                <w:kern w:val="0"/>
                <w:sz w:val="20"/>
                <w:szCs w:val="20"/>
                <w:lang w:eastAsia="ru-RU"/>
              </w:rPr>
              <w:t>29</w:t>
            </w:r>
            <w:r>
              <w:rPr>
                <w:rFonts w:eastAsia="Times New Roman"/>
                <w:color w:val="000000"/>
                <w:kern w:val="0"/>
                <w:sz w:val="20"/>
                <w:szCs w:val="20"/>
                <w:lang w:eastAsia="ru-RU"/>
              </w:rPr>
              <w:t xml:space="preserve"> </w:t>
            </w:r>
            <w:r w:rsidR="00726A8F" w:rsidRPr="00726A8F">
              <w:rPr>
                <w:rFonts w:eastAsia="Times New Roman"/>
                <w:color w:val="000000"/>
                <w:kern w:val="0"/>
                <w:sz w:val="20"/>
                <w:szCs w:val="20"/>
                <w:lang w:eastAsia="ru-RU"/>
              </w:rPr>
              <w:t xml:space="preserve">рублей </w:t>
            </w:r>
            <w:r w:rsidR="00726A8F" w:rsidRPr="00726A8F">
              <w:rPr>
                <w:sz w:val="20"/>
                <w:szCs w:val="20"/>
              </w:rPr>
              <w:t>за одного пассажира, обслуженного аэропортом, руб. без НДС</w:t>
            </w:r>
          </w:p>
          <w:p w:rsidR="00726A8F" w:rsidRPr="00726A8F" w:rsidRDefault="00726A8F" w:rsidP="0008042B">
            <w:pPr>
              <w:jc w:val="center"/>
              <w:rPr>
                <w:rFonts w:eastAsia="Times New Roman"/>
                <w:color w:val="000000"/>
                <w:kern w:val="0"/>
                <w:sz w:val="20"/>
                <w:szCs w:val="20"/>
                <w:lang w:eastAsia="ru-RU"/>
              </w:rPr>
            </w:pPr>
          </w:p>
        </w:tc>
        <w:tc>
          <w:tcPr>
            <w:tcW w:w="741" w:type="pct"/>
            <w:tcBorders>
              <w:top w:val="single" w:sz="4" w:space="0" w:color="auto"/>
              <w:left w:val="nil"/>
              <w:bottom w:val="single" w:sz="4" w:space="0" w:color="auto"/>
              <w:right w:val="nil"/>
            </w:tcBorders>
            <w:shd w:val="clear" w:color="auto" w:fill="auto"/>
            <w:vAlign w:val="center"/>
          </w:tcPr>
          <w:p w:rsidR="00726A8F" w:rsidRPr="00726A8F" w:rsidRDefault="00D9513D" w:rsidP="0008042B">
            <w:pPr>
              <w:widowControl/>
              <w:suppressAutoHyphens w:val="0"/>
              <w:jc w:val="center"/>
              <w:rPr>
                <w:sz w:val="20"/>
                <w:szCs w:val="20"/>
              </w:rPr>
            </w:pPr>
            <w:r>
              <w:rPr>
                <w:sz w:val="20"/>
                <w:szCs w:val="20"/>
              </w:rPr>
              <w:t>138 102</w:t>
            </w:r>
            <w:r w:rsidR="00726A8F" w:rsidRPr="00726A8F">
              <w:rPr>
                <w:sz w:val="20"/>
                <w:szCs w:val="20"/>
              </w:rPr>
              <w:t xml:space="preserve"> руб. без НДС</w:t>
            </w:r>
          </w:p>
        </w:tc>
        <w:tc>
          <w:tcPr>
            <w:tcW w:w="1004" w:type="pct"/>
            <w:vAlign w:val="center"/>
          </w:tcPr>
          <w:p w:rsidR="00726A8F" w:rsidRPr="00726A8F" w:rsidRDefault="00726A8F" w:rsidP="0008042B">
            <w:pPr>
              <w:pStyle w:val="afe"/>
              <w:ind w:left="74"/>
              <w:jc w:val="both"/>
              <w:rPr>
                <w:sz w:val="20"/>
                <w:szCs w:val="20"/>
              </w:rPr>
            </w:pPr>
            <w:r w:rsidRPr="00726A8F">
              <w:rPr>
                <w:sz w:val="20"/>
                <w:szCs w:val="20"/>
              </w:rPr>
              <w:t>Срок договора – 11 месяцев</w:t>
            </w:r>
          </w:p>
          <w:p w:rsidR="00726A8F" w:rsidRPr="00726A8F" w:rsidRDefault="00726A8F" w:rsidP="0008042B">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08042B">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08042B">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1E6B19">
            <w:pPr>
              <w:pStyle w:val="afe"/>
              <w:ind w:left="74"/>
              <w:jc w:val="both"/>
              <w:rPr>
                <w:sz w:val="20"/>
                <w:szCs w:val="20"/>
              </w:rPr>
            </w:pPr>
            <w:r w:rsidRPr="00726A8F">
              <w:rPr>
                <w:sz w:val="20"/>
                <w:szCs w:val="20"/>
              </w:rPr>
              <w:t>Предоставление данных о выручке ежемесячно</w:t>
            </w:r>
          </w:p>
          <w:p w:rsidR="00726A8F" w:rsidRPr="00726A8F" w:rsidRDefault="00726A8F" w:rsidP="001E6B19">
            <w:pPr>
              <w:pStyle w:val="afe"/>
              <w:ind w:left="74"/>
              <w:jc w:val="both"/>
              <w:rPr>
                <w:sz w:val="20"/>
                <w:szCs w:val="20"/>
              </w:rPr>
            </w:pPr>
            <w:r w:rsidRPr="00726A8F">
              <w:rPr>
                <w:sz w:val="20"/>
                <w:szCs w:val="20"/>
              </w:rPr>
              <w:t>Организация предоставляемых услуг в круглосуточном режиме без выходных</w:t>
            </w:r>
          </w:p>
          <w:p w:rsidR="00726A8F" w:rsidRPr="00726A8F" w:rsidRDefault="00726A8F" w:rsidP="0008042B">
            <w:pPr>
              <w:pStyle w:val="afe"/>
              <w:ind w:left="98"/>
              <w:jc w:val="both"/>
              <w:rPr>
                <w:sz w:val="20"/>
                <w:szCs w:val="20"/>
              </w:rPr>
            </w:pPr>
          </w:p>
          <w:p w:rsidR="00726A8F" w:rsidRPr="00726A8F" w:rsidRDefault="00726A8F" w:rsidP="0008042B">
            <w:pPr>
              <w:pStyle w:val="afe"/>
              <w:ind w:left="74"/>
              <w:jc w:val="both"/>
              <w:rPr>
                <w:sz w:val="20"/>
                <w:szCs w:val="20"/>
              </w:rPr>
            </w:pPr>
          </w:p>
        </w:tc>
      </w:tr>
      <w:tr w:rsidR="00FD522B" w:rsidRPr="00B0594F" w:rsidTr="00726A8F">
        <w:trPr>
          <w:trHeight w:val="15"/>
        </w:trPr>
        <w:tc>
          <w:tcPr>
            <w:tcW w:w="267" w:type="pct"/>
            <w:shd w:val="clear" w:color="auto" w:fill="auto"/>
            <w:vAlign w:val="center"/>
          </w:tcPr>
          <w:p w:rsidR="00FD522B" w:rsidRPr="00726A8F" w:rsidRDefault="00C37F9C" w:rsidP="0008042B">
            <w:pPr>
              <w:jc w:val="center"/>
              <w:rPr>
                <w:rFonts w:eastAsia="Times New Roman"/>
                <w:bCs/>
                <w:color w:val="000000"/>
                <w:kern w:val="0"/>
                <w:sz w:val="20"/>
                <w:szCs w:val="20"/>
                <w:lang w:eastAsia="ru-RU"/>
              </w:rPr>
            </w:pPr>
            <w:r>
              <w:rPr>
                <w:rFonts w:eastAsia="Times New Roman"/>
                <w:bCs/>
                <w:color w:val="000000"/>
                <w:kern w:val="0"/>
                <w:sz w:val="20"/>
                <w:szCs w:val="20"/>
                <w:lang w:eastAsia="ru-RU"/>
              </w:rPr>
              <w:t>2</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FD522B" w:rsidRPr="00726A8F" w:rsidRDefault="00FD522B" w:rsidP="00FD522B">
            <w:pPr>
              <w:shd w:val="clear" w:color="auto" w:fill="FFFFFF"/>
              <w:rPr>
                <w:color w:val="000000"/>
                <w:sz w:val="20"/>
                <w:szCs w:val="20"/>
              </w:rPr>
            </w:pPr>
            <w:r w:rsidRPr="00726A8F">
              <w:rPr>
                <w:color w:val="000000"/>
                <w:sz w:val="20"/>
                <w:szCs w:val="20"/>
              </w:rPr>
              <w:t>Зал вылета Стерильная зона</w:t>
            </w:r>
          </w:p>
          <w:p w:rsidR="00FD522B" w:rsidRPr="00726A8F" w:rsidRDefault="00FD522B" w:rsidP="00FD522B">
            <w:pPr>
              <w:shd w:val="clear" w:color="auto" w:fill="FFFFFF"/>
              <w:rPr>
                <w:color w:val="000000"/>
                <w:sz w:val="20"/>
                <w:szCs w:val="20"/>
              </w:rPr>
            </w:pPr>
            <w:r w:rsidRPr="00726A8F">
              <w:rPr>
                <w:color w:val="000000"/>
                <w:sz w:val="20"/>
                <w:szCs w:val="20"/>
              </w:rPr>
              <w:t>2 этаж ВВЛ (место для острова)</w:t>
            </w:r>
          </w:p>
        </w:tc>
        <w:tc>
          <w:tcPr>
            <w:tcW w:w="424" w:type="pct"/>
            <w:shd w:val="clear" w:color="auto" w:fill="auto"/>
            <w:vAlign w:val="center"/>
          </w:tcPr>
          <w:p w:rsidR="00FD522B" w:rsidRPr="00726A8F" w:rsidRDefault="00726A8F" w:rsidP="0008042B">
            <w:pPr>
              <w:spacing w:line="276" w:lineRule="auto"/>
              <w:jc w:val="center"/>
              <w:rPr>
                <w:sz w:val="20"/>
                <w:szCs w:val="20"/>
              </w:rPr>
            </w:pPr>
            <w:r w:rsidRPr="00726A8F">
              <w:rPr>
                <w:sz w:val="20"/>
                <w:szCs w:val="20"/>
              </w:rPr>
              <w:t>6</w:t>
            </w:r>
            <w:r w:rsidR="00FD522B" w:rsidRPr="00726A8F">
              <w:rPr>
                <w:sz w:val="20"/>
                <w:szCs w:val="20"/>
              </w:rPr>
              <w:t xml:space="preserve"> кв.м</w:t>
            </w:r>
          </w:p>
        </w:tc>
        <w:tc>
          <w:tcPr>
            <w:tcW w:w="694" w:type="pct"/>
            <w:shd w:val="clear" w:color="auto" w:fill="auto"/>
            <w:vAlign w:val="center"/>
          </w:tcPr>
          <w:p w:rsidR="00FD522B" w:rsidRPr="00726A8F" w:rsidRDefault="00726A8F" w:rsidP="0008042B">
            <w:pPr>
              <w:jc w:val="center"/>
              <w:rPr>
                <w:sz w:val="20"/>
                <w:szCs w:val="20"/>
              </w:rPr>
            </w:pPr>
            <w:r w:rsidRPr="00253029">
              <w:t>Свободное назначение (за исключением организации общественного питания)</w:t>
            </w:r>
          </w:p>
        </w:tc>
        <w:tc>
          <w:tcPr>
            <w:tcW w:w="1076" w:type="pct"/>
            <w:shd w:val="clear" w:color="auto" w:fill="auto"/>
            <w:vAlign w:val="center"/>
          </w:tcPr>
          <w:p w:rsidR="00726A8F" w:rsidRPr="00726A8F" w:rsidRDefault="00726A8F" w:rsidP="00726A8F">
            <w:pPr>
              <w:widowControl/>
              <w:suppressAutoHyphens w:val="0"/>
              <w:jc w:val="center"/>
              <w:rPr>
                <w:sz w:val="20"/>
                <w:szCs w:val="20"/>
              </w:rPr>
            </w:pPr>
            <w:r w:rsidRPr="00726A8F">
              <w:rPr>
                <w:sz w:val="20"/>
                <w:szCs w:val="20"/>
              </w:rPr>
              <w:t xml:space="preserve">17 % от выручки, но не менее </w:t>
            </w:r>
          </w:p>
          <w:p w:rsidR="00726A8F" w:rsidRPr="00726A8F" w:rsidRDefault="00DF2772" w:rsidP="00B503A2">
            <w:pPr>
              <w:widowControl/>
              <w:suppressAutoHyphens w:val="0"/>
              <w:rPr>
                <w:rFonts w:eastAsia="Times New Roman"/>
                <w:color w:val="000000"/>
                <w:kern w:val="0"/>
                <w:sz w:val="20"/>
                <w:szCs w:val="20"/>
                <w:lang w:eastAsia="ru-RU"/>
              </w:rPr>
            </w:pPr>
            <w:r>
              <w:rPr>
                <w:rFonts w:eastAsia="Times New Roman"/>
                <w:color w:val="000000"/>
                <w:kern w:val="0"/>
                <w:sz w:val="20"/>
                <w:szCs w:val="20"/>
                <w:lang w:eastAsia="ru-RU"/>
              </w:rPr>
              <w:t xml:space="preserve">0,9 </w:t>
            </w:r>
            <w:r w:rsidR="00726A8F" w:rsidRPr="00726A8F">
              <w:rPr>
                <w:rFonts w:eastAsia="Times New Roman"/>
                <w:color w:val="000000"/>
                <w:kern w:val="0"/>
                <w:sz w:val="20"/>
                <w:szCs w:val="20"/>
                <w:lang w:eastAsia="ru-RU"/>
              </w:rPr>
              <w:t xml:space="preserve">рублей </w:t>
            </w:r>
            <w:r w:rsidR="00726A8F" w:rsidRPr="00726A8F">
              <w:rPr>
                <w:sz w:val="20"/>
                <w:szCs w:val="20"/>
              </w:rPr>
              <w:t>за одного пассажира, обслуженного аэропортом, руб. без НДС</w:t>
            </w:r>
          </w:p>
          <w:p w:rsidR="00FD522B" w:rsidRPr="00726A8F" w:rsidRDefault="00FD522B" w:rsidP="0008042B">
            <w:pPr>
              <w:widowControl/>
              <w:suppressAutoHyphens w:val="0"/>
              <w:jc w:val="center"/>
              <w:rPr>
                <w:sz w:val="20"/>
                <w:szCs w:val="20"/>
              </w:rPr>
            </w:pPr>
          </w:p>
        </w:tc>
        <w:tc>
          <w:tcPr>
            <w:tcW w:w="741" w:type="pct"/>
            <w:tcBorders>
              <w:top w:val="single" w:sz="4" w:space="0" w:color="auto"/>
              <w:left w:val="nil"/>
              <w:bottom w:val="single" w:sz="4" w:space="0" w:color="auto"/>
              <w:right w:val="nil"/>
            </w:tcBorders>
            <w:shd w:val="clear" w:color="auto" w:fill="auto"/>
            <w:vAlign w:val="center"/>
          </w:tcPr>
          <w:p w:rsidR="00FD522B" w:rsidRPr="00726A8F" w:rsidRDefault="00D9513D" w:rsidP="0008042B">
            <w:pPr>
              <w:widowControl/>
              <w:suppressAutoHyphens w:val="0"/>
              <w:jc w:val="center"/>
              <w:rPr>
                <w:sz w:val="20"/>
                <w:szCs w:val="20"/>
              </w:rPr>
            </w:pPr>
            <w:r>
              <w:rPr>
                <w:sz w:val="20"/>
                <w:szCs w:val="20"/>
              </w:rPr>
              <w:t>52 890</w:t>
            </w:r>
            <w:r w:rsidRPr="00726A8F">
              <w:rPr>
                <w:sz w:val="20"/>
                <w:szCs w:val="20"/>
              </w:rPr>
              <w:t xml:space="preserve"> руб. без НДС</w:t>
            </w:r>
          </w:p>
        </w:tc>
        <w:tc>
          <w:tcPr>
            <w:tcW w:w="1004" w:type="pct"/>
            <w:vAlign w:val="center"/>
          </w:tcPr>
          <w:p w:rsidR="00726A8F" w:rsidRPr="00726A8F" w:rsidRDefault="00726A8F" w:rsidP="00726A8F">
            <w:pPr>
              <w:pStyle w:val="afe"/>
              <w:ind w:left="74"/>
              <w:jc w:val="both"/>
              <w:rPr>
                <w:sz w:val="20"/>
                <w:szCs w:val="20"/>
              </w:rPr>
            </w:pPr>
            <w:r w:rsidRPr="00726A8F">
              <w:rPr>
                <w:sz w:val="20"/>
                <w:szCs w:val="20"/>
              </w:rPr>
              <w:t>Срок договора – 11 месяцев</w:t>
            </w:r>
          </w:p>
          <w:p w:rsidR="00726A8F" w:rsidRPr="00726A8F" w:rsidRDefault="00726A8F" w:rsidP="00726A8F">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726A8F">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726A8F">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726A8F">
            <w:pPr>
              <w:pStyle w:val="afe"/>
              <w:ind w:left="74"/>
              <w:jc w:val="both"/>
              <w:rPr>
                <w:sz w:val="20"/>
                <w:szCs w:val="20"/>
              </w:rPr>
            </w:pPr>
            <w:r w:rsidRPr="00726A8F">
              <w:rPr>
                <w:sz w:val="20"/>
                <w:szCs w:val="20"/>
              </w:rPr>
              <w:t>Предоставление данных о выручке ежемесячно</w:t>
            </w:r>
          </w:p>
          <w:p w:rsidR="00726A8F" w:rsidRPr="00726A8F" w:rsidRDefault="00726A8F" w:rsidP="00726A8F">
            <w:pPr>
              <w:pStyle w:val="afe"/>
              <w:ind w:left="74"/>
              <w:jc w:val="both"/>
              <w:rPr>
                <w:sz w:val="20"/>
                <w:szCs w:val="20"/>
              </w:rPr>
            </w:pPr>
            <w:r w:rsidRPr="00726A8F">
              <w:rPr>
                <w:sz w:val="20"/>
                <w:szCs w:val="20"/>
              </w:rPr>
              <w:lastRenderedPageBreak/>
              <w:t>Организация предоставляемых услуг в круглосуточном режиме без выходных</w:t>
            </w:r>
          </w:p>
          <w:p w:rsidR="00FD522B" w:rsidRPr="00726A8F" w:rsidRDefault="00FD522B" w:rsidP="0008042B">
            <w:pPr>
              <w:pStyle w:val="afe"/>
              <w:ind w:left="74"/>
              <w:jc w:val="both"/>
              <w:rPr>
                <w:sz w:val="20"/>
                <w:szCs w:val="20"/>
              </w:rPr>
            </w:pPr>
          </w:p>
        </w:tc>
      </w:tr>
      <w:tr w:rsidR="00FD522B" w:rsidRPr="00B0594F" w:rsidTr="00726A8F">
        <w:trPr>
          <w:trHeight w:val="15"/>
        </w:trPr>
        <w:tc>
          <w:tcPr>
            <w:tcW w:w="267" w:type="pct"/>
            <w:shd w:val="clear" w:color="auto" w:fill="auto"/>
            <w:vAlign w:val="center"/>
          </w:tcPr>
          <w:p w:rsidR="00FD522B" w:rsidRPr="00726A8F" w:rsidRDefault="00C37F9C" w:rsidP="0008042B">
            <w:pPr>
              <w:jc w:val="center"/>
              <w:rPr>
                <w:rFonts w:eastAsia="Times New Roman"/>
                <w:bCs/>
                <w:color w:val="000000"/>
                <w:kern w:val="0"/>
                <w:sz w:val="20"/>
                <w:szCs w:val="20"/>
                <w:lang w:eastAsia="ru-RU"/>
              </w:rPr>
            </w:pPr>
            <w:r>
              <w:rPr>
                <w:rFonts w:eastAsia="Times New Roman"/>
                <w:bCs/>
                <w:color w:val="000000"/>
                <w:kern w:val="0"/>
                <w:sz w:val="20"/>
                <w:szCs w:val="20"/>
                <w:lang w:eastAsia="ru-RU"/>
              </w:rPr>
              <w:lastRenderedPageBreak/>
              <w:t>3</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FD522B" w:rsidRPr="00726A8F" w:rsidRDefault="00FD522B" w:rsidP="0008042B">
            <w:pPr>
              <w:shd w:val="clear" w:color="auto" w:fill="FFFFFF"/>
              <w:rPr>
                <w:color w:val="000000"/>
                <w:sz w:val="20"/>
                <w:szCs w:val="20"/>
              </w:rPr>
            </w:pPr>
            <w:r w:rsidRPr="00726A8F">
              <w:rPr>
                <w:color w:val="000000"/>
                <w:sz w:val="20"/>
                <w:szCs w:val="20"/>
              </w:rPr>
              <w:t>Зал прилета, нестерильная зона 1 этаж</w:t>
            </w:r>
          </w:p>
        </w:tc>
        <w:tc>
          <w:tcPr>
            <w:tcW w:w="424" w:type="pct"/>
            <w:shd w:val="clear" w:color="auto" w:fill="auto"/>
            <w:vAlign w:val="center"/>
          </w:tcPr>
          <w:p w:rsidR="00FD522B" w:rsidRPr="00726A8F" w:rsidRDefault="00C37F9C" w:rsidP="0008042B">
            <w:pPr>
              <w:spacing w:line="276" w:lineRule="auto"/>
              <w:jc w:val="center"/>
              <w:rPr>
                <w:sz w:val="20"/>
                <w:szCs w:val="20"/>
              </w:rPr>
            </w:pPr>
            <w:r>
              <w:rPr>
                <w:sz w:val="20"/>
                <w:szCs w:val="20"/>
              </w:rPr>
              <w:t>3</w:t>
            </w:r>
            <w:r w:rsidR="00726A8F" w:rsidRPr="00726A8F">
              <w:rPr>
                <w:sz w:val="20"/>
                <w:szCs w:val="20"/>
              </w:rPr>
              <w:t xml:space="preserve"> кв.м</w:t>
            </w:r>
          </w:p>
        </w:tc>
        <w:tc>
          <w:tcPr>
            <w:tcW w:w="694" w:type="pct"/>
            <w:shd w:val="clear" w:color="auto" w:fill="auto"/>
            <w:vAlign w:val="center"/>
          </w:tcPr>
          <w:p w:rsidR="00FD522B" w:rsidRPr="00726A8F" w:rsidRDefault="00FD522B" w:rsidP="00C37F9C">
            <w:pPr>
              <w:jc w:val="center"/>
              <w:rPr>
                <w:sz w:val="20"/>
                <w:szCs w:val="20"/>
              </w:rPr>
            </w:pPr>
            <w:r w:rsidRPr="00726A8F">
              <w:rPr>
                <w:sz w:val="20"/>
                <w:szCs w:val="20"/>
              </w:rPr>
              <w:t xml:space="preserve">Кофейный </w:t>
            </w:r>
            <w:r w:rsidR="00C37F9C">
              <w:rPr>
                <w:sz w:val="20"/>
                <w:szCs w:val="20"/>
              </w:rPr>
              <w:t>аппарат самообслуживания</w:t>
            </w:r>
          </w:p>
        </w:tc>
        <w:tc>
          <w:tcPr>
            <w:tcW w:w="1076" w:type="pct"/>
            <w:shd w:val="clear" w:color="auto" w:fill="auto"/>
            <w:vAlign w:val="center"/>
          </w:tcPr>
          <w:p w:rsidR="00C37F9C" w:rsidRPr="00726A8F" w:rsidRDefault="00C37F9C" w:rsidP="00C37F9C">
            <w:pPr>
              <w:widowControl/>
              <w:suppressAutoHyphens w:val="0"/>
              <w:rPr>
                <w:sz w:val="20"/>
                <w:szCs w:val="20"/>
              </w:rPr>
            </w:pPr>
            <w:r w:rsidRPr="00726A8F">
              <w:rPr>
                <w:sz w:val="20"/>
                <w:szCs w:val="20"/>
              </w:rPr>
              <w:t xml:space="preserve">17 % от выручки, но не менее </w:t>
            </w:r>
          </w:p>
          <w:p w:rsidR="00C37F9C" w:rsidRPr="00726A8F" w:rsidRDefault="00C37F9C" w:rsidP="00C37F9C">
            <w:pPr>
              <w:widowControl/>
              <w:suppressAutoHyphens w:val="0"/>
              <w:rPr>
                <w:rFonts w:eastAsia="Times New Roman"/>
                <w:color w:val="000000"/>
                <w:kern w:val="0"/>
                <w:sz w:val="20"/>
                <w:szCs w:val="20"/>
                <w:lang w:eastAsia="ru-RU"/>
              </w:rPr>
            </w:pPr>
            <w:r>
              <w:rPr>
                <w:rFonts w:eastAsia="Times New Roman"/>
                <w:color w:val="000000"/>
                <w:kern w:val="0"/>
                <w:sz w:val="20"/>
                <w:szCs w:val="20"/>
                <w:lang w:eastAsia="ru-RU"/>
              </w:rPr>
              <w:t xml:space="preserve">0,20 </w:t>
            </w:r>
            <w:r w:rsidRPr="00726A8F">
              <w:rPr>
                <w:rFonts w:eastAsia="Times New Roman"/>
                <w:color w:val="000000"/>
                <w:kern w:val="0"/>
                <w:sz w:val="20"/>
                <w:szCs w:val="20"/>
                <w:lang w:eastAsia="ru-RU"/>
              </w:rPr>
              <w:t xml:space="preserve">рублей </w:t>
            </w:r>
            <w:r w:rsidRPr="00726A8F">
              <w:rPr>
                <w:sz w:val="20"/>
                <w:szCs w:val="20"/>
              </w:rPr>
              <w:t>за одного пассажира, обслуженного аэропортом, руб. без НДС</w:t>
            </w:r>
          </w:p>
          <w:p w:rsidR="00FD522B" w:rsidRPr="00726A8F" w:rsidRDefault="00FD522B" w:rsidP="0008042B">
            <w:pPr>
              <w:widowControl/>
              <w:suppressAutoHyphens w:val="0"/>
              <w:jc w:val="center"/>
              <w:rPr>
                <w:sz w:val="20"/>
                <w:szCs w:val="20"/>
              </w:rPr>
            </w:pPr>
          </w:p>
        </w:tc>
        <w:tc>
          <w:tcPr>
            <w:tcW w:w="741" w:type="pct"/>
            <w:tcBorders>
              <w:top w:val="single" w:sz="4" w:space="0" w:color="auto"/>
              <w:left w:val="nil"/>
              <w:bottom w:val="single" w:sz="4" w:space="0" w:color="auto"/>
              <w:right w:val="nil"/>
            </w:tcBorders>
            <w:shd w:val="clear" w:color="auto" w:fill="auto"/>
            <w:vAlign w:val="center"/>
          </w:tcPr>
          <w:p w:rsidR="00FD522B" w:rsidRPr="00726A8F" w:rsidRDefault="00C37F9C" w:rsidP="0008042B">
            <w:pPr>
              <w:widowControl/>
              <w:suppressAutoHyphens w:val="0"/>
              <w:jc w:val="center"/>
              <w:rPr>
                <w:sz w:val="20"/>
                <w:szCs w:val="20"/>
              </w:rPr>
            </w:pPr>
            <w:r>
              <w:rPr>
                <w:sz w:val="20"/>
                <w:szCs w:val="20"/>
              </w:rPr>
              <w:t>18</w:t>
            </w:r>
            <w:r w:rsidR="00D9513D">
              <w:rPr>
                <w:sz w:val="20"/>
                <w:szCs w:val="20"/>
              </w:rPr>
              <w:t xml:space="preserve"> 000</w:t>
            </w:r>
            <w:r w:rsidR="00D9513D" w:rsidRPr="00726A8F">
              <w:rPr>
                <w:sz w:val="20"/>
                <w:szCs w:val="20"/>
              </w:rPr>
              <w:t xml:space="preserve"> руб. без НДС</w:t>
            </w:r>
          </w:p>
        </w:tc>
        <w:tc>
          <w:tcPr>
            <w:tcW w:w="1004" w:type="pct"/>
            <w:vAlign w:val="center"/>
          </w:tcPr>
          <w:p w:rsidR="00726A8F" w:rsidRPr="00726A8F" w:rsidRDefault="00726A8F" w:rsidP="00726A8F">
            <w:pPr>
              <w:pStyle w:val="afe"/>
              <w:ind w:left="74"/>
              <w:jc w:val="both"/>
              <w:rPr>
                <w:sz w:val="20"/>
                <w:szCs w:val="20"/>
              </w:rPr>
            </w:pPr>
            <w:r w:rsidRPr="00726A8F">
              <w:rPr>
                <w:sz w:val="20"/>
                <w:szCs w:val="20"/>
              </w:rPr>
              <w:t>Срок договора – 11 месяцев</w:t>
            </w:r>
          </w:p>
          <w:p w:rsidR="00726A8F" w:rsidRPr="00726A8F" w:rsidRDefault="00726A8F" w:rsidP="00726A8F">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726A8F" w:rsidRPr="00726A8F" w:rsidRDefault="00726A8F" w:rsidP="00726A8F">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726A8F" w:rsidRPr="00726A8F" w:rsidRDefault="00726A8F" w:rsidP="00726A8F">
            <w:pPr>
              <w:pStyle w:val="afe"/>
              <w:ind w:left="98"/>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726A8F" w:rsidRPr="00726A8F" w:rsidRDefault="00726A8F" w:rsidP="00726A8F">
            <w:pPr>
              <w:pStyle w:val="afe"/>
              <w:ind w:left="74"/>
              <w:jc w:val="both"/>
              <w:rPr>
                <w:sz w:val="20"/>
                <w:szCs w:val="20"/>
              </w:rPr>
            </w:pPr>
            <w:r w:rsidRPr="00726A8F">
              <w:rPr>
                <w:sz w:val="20"/>
                <w:szCs w:val="20"/>
              </w:rPr>
              <w:t>Предоставление данных о выручке ежемесячно</w:t>
            </w:r>
          </w:p>
          <w:p w:rsidR="00726A8F" w:rsidRDefault="00726A8F" w:rsidP="00726A8F">
            <w:pPr>
              <w:pStyle w:val="afe"/>
              <w:ind w:left="74"/>
              <w:jc w:val="both"/>
              <w:rPr>
                <w:sz w:val="20"/>
                <w:szCs w:val="20"/>
              </w:rPr>
            </w:pPr>
            <w:r w:rsidRPr="00726A8F">
              <w:rPr>
                <w:sz w:val="20"/>
                <w:szCs w:val="20"/>
              </w:rPr>
              <w:t>Организация предоставляемых услуг в круглосуточном режиме без выходных</w:t>
            </w:r>
          </w:p>
          <w:p w:rsidR="00726A8F" w:rsidRPr="00726A8F" w:rsidRDefault="00726A8F" w:rsidP="00726A8F">
            <w:pPr>
              <w:pStyle w:val="afe"/>
              <w:ind w:left="74"/>
              <w:jc w:val="both"/>
              <w:rPr>
                <w:sz w:val="20"/>
                <w:szCs w:val="20"/>
              </w:rPr>
            </w:pPr>
          </w:p>
          <w:p w:rsidR="00FD522B" w:rsidRPr="00726A8F" w:rsidRDefault="00FD522B" w:rsidP="0008042B">
            <w:pPr>
              <w:pStyle w:val="afe"/>
              <w:ind w:left="74"/>
              <w:jc w:val="both"/>
              <w:rPr>
                <w:sz w:val="20"/>
                <w:szCs w:val="20"/>
              </w:rPr>
            </w:pPr>
          </w:p>
        </w:tc>
      </w:tr>
      <w:tr w:rsidR="00C37F9C" w:rsidRPr="00B0594F" w:rsidTr="00C37F9C">
        <w:trPr>
          <w:trHeight w:val="15"/>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C37F9C" w:rsidRPr="00726A8F" w:rsidRDefault="00C37F9C" w:rsidP="00C37F9C">
            <w:pPr>
              <w:jc w:val="center"/>
              <w:rPr>
                <w:rFonts w:eastAsia="Times New Roman"/>
                <w:bCs/>
                <w:color w:val="000000"/>
                <w:kern w:val="0"/>
                <w:sz w:val="20"/>
                <w:szCs w:val="20"/>
                <w:lang w:eastAsia="ru-RU"/>
              </w:rPr>
            </w:pPr>
            <w:r>
              <w:rPr>
                <w:rFonts w:eastAsia="Times New Roman"/>
                <w:bCs/>
                <w:color w:val="000000"/>
                <w:kern w:val="0"/>
                <w:sz w:val="20"/>
                <w:szCs w:val="20"/>
                <w:lang w:eastAsia="ru-RU"/>
              </w:rPr>
              <w:t>4</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C37F9C" w:rsidRPr="00726A8F" w:rsidRDefault="00C37F9C" w:rsidP="00C37F9C">
            <w:pPr>
              <w:shd w:val="clear" w:color="auto" w:fill="FFFFFF"/>
              <w:rPr>
                <w:color w:val="000000"/>
                <w:sz w:val="20"/>
                <w:szCs w:val="20"/>
              </w:rPr>
            </w:pPr>
            <w:r w:rsidRPr="00726A8F">
              <w:rPr>
                <w:color w:val="000000"/>
                <w:sz w:val="20"/>
                <w:szCs w:val="20"/>
              </w:rPr>
              <w:t>Зал прилета, нестерильная зона 1 этаж</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C37F9C" w:rsidRPr="00726A8F" w:rsidRDefault="00C37F9C" w:rsidP="00C37F9C">
            <w:pPr>
              <w:spacing w:line="276" w:lineRule="auto"/>
              <w:jc w:val="center"/>
              <w:rPr>
                <w:sz w:val="20"/>
                <w:szCs w:val="20"/>
              </w:rPr>
            </w:pPr>
            <w:r>
              <w:rPr>
                <w:sz w:val="20"/>
                <w:szCs w:val="20"/>
              </w:rPr>
              <w:t>10</w:t>
            </w:r>
            <w:r w:rsidRPr="00726A8F">
              <w:rPr>
                <w:sz w:val="20"/>
                <w:szCs w:val="20"/>
              </w:rPr>
              <w:t xml:space="preserve"> кв.м</w:t>
            </w: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tcPr>
          <w:p w:rsidR="00C37F9C" w:rsidRDefault="00C37F9C" w:rsidP="00C37F9C">
            <w:pPr>
              <w:jc w:val="center"/>
              <w:rPr>
                <w:sz w:val="20"/>
                <w:szCs w:val="20"/>
              </w:rPr>
            </w:pPr>
            <w:r>
              <w:rPr>
                <w:sz w:val="20"/>
                <w:szCs w:val="20"/>
              </w:rPr>
              <w:t>Кофейная точка</w:t>
            </w:r>
          </w:p>
          <w:p w:rsidR="00C37F9C" w:rsidRPr="00726A8F" w:rsidRDefault="00C37F9C" w:rsidP="00C37F9C">
            <w:pPr>
              <w:jc w:val="center"/>
              <w:rPr>
                <w:sz w:val="20"/>
                <w:szCs w:val="20"/>
              </w:rPr>
            </w:pPr>
            <w:r>
              <w:rPr>
                <w:sz w:val="20"/>
                <w:szCs w:val="20"/>
              </w:rPr>
              <w:t>(точка общепита)</w:t>
            </w: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rsidR="00C37F9C" w:rsidRPr="00726A8F" w:rsidRDefault="00C37F9C" w:rsidP="00C37F9C">
            <w:pPr>
              <w:widowControl/>
              <w:suppressAutoHyphens w:val="0"/>
              <w:rPr>
                <w:sz w:val="20"/>
                <w:szCs w:val="20"/>
              </w:rPr>
            </w:pPr>
            <w:r w:rsidRPr="00726A8F">
              <w:rPr>
                <w:sz w:val="20"/>
                <w:szCs w:val="20"/>
              </w:rPr>
              <w:t xml:space="preserve">17 % от выручки, но не менее </w:t>
            </w:r>
          </w:p>
          <w:p w:rsidR="00C37F9C" w:rsidRPr="00726A8F" w:rsidRDefault="00C37F9C" w:rsidP="00C37F9C">
            <w:pPr>
              <w:widowControl/>
              <w:suppressAutoHyphens w:val="0"/>
              <w:rPr>
                <w:rFonts w:eastAsia="Times New Roman"/>
                <w:color w:val="000000"/>
                <w:kern w:val="0"/>
                <w:sz w:val="20"/>
                <w:szCs w:val="20"/>
                <w:lang w:eastAsia="ru-RU"/>
              </w:rPr>
            </w:pPr>
            <w:r>
              <w:rPr>
                <w:rFonts w:eastAsia="Times New Roman"/>
                <w:color w:val="000000"/>
                <w:kern w:val="0"/>
                <w:sz w:val="20"/>
                <w:szCs w:val="20"/>
                <w:lang w:eastAsia="ru-RU"/>
              </w:rPr>
              <w:t xml:space="preserve">0,50 </w:t>
            </w:r>
            <w:r w:rsidRPr="00726A8F">
              <w:rPr>
                <w:rFonts w:eastAsia="Times New Roman"/>
                <w:color w:val="000000"/>
                <w:kern w:val="0"/>
                <w:sz w:val="20"/>
                <w:szCs w:val="20"/>
                <w:lang w:eastAsia="ru-RU"/>
              </w:rPr>
              <w:t xml:space="preserve">рублей </w:t>
            </w:r>
            <w:r w:rsidRPr="00726A8F">
              <w:rPr>
                <w:sz w:val="20"/>
                <w:szCs w:val="20"/>
              </w:rPr>
              <w:t>за одного пассажира, обслуженного аэропортом, руб. без НДС</w:t>
            </w:r>
          </w:p>
          <w:p w:rsidR="00C37F9C" w:rsidRPr="00726A8F" w:rsidRDefault="00C37F9C" w:rsidP="00C37F9C">
            <w:pPr>
              <w:widowControl/>
              <w:suppressAutoHyphens w:val="0"/>
              <w:jc w:val="center"/>
              <w:rPr>
                <w:sz w:val="20"/>
                <w:szCs w:val="20"/>
              </w:rPr>
            </w:pPr>
          </w:p>
        </w:tc>
        <w:tc>
          <w:tcPr>
            <w:tcW w:w="741" w:type="pct"/>
            <w:tcBorders>
              <w:top w:val="single" w:sz="4" w:space="0" w:color="auto"/>
              <w:left w:val="nil"/>
              <w:bottom w:val="single" w:sz="4" w:space="0" w:color="auto"/>
              <w:right w:val="nil"/>
            </w:tcBorders>
            <w:shd w:val="clear" w:color="auto" w:fill="auto"/>
            <w:vAlign w:val="center"/>
          </w:tcPr>
          <w:p w:rsidR="00C37F9C" w:rsidRPr="00726A8F" w:rsidRDefault="00C37F9C" w:rsidP="00C37F9C">
            <w:pPr>
              <w:widowControl/>
              <w:suppressAutoHyphens w:val="0"/>
              <w:jc w:val="center"/>
              <w:rPr>
                <w:sz w:val="20"/>
                <w:szCs w:val="20"/>
              </w:rPr>
            </w:pPr>
            <w:r>
              <w:rPr>
                <w:sz w:val="20"/>
                <w:szCs w:val="20"/>
              </w:rPr>
              <w:t>40 000</w:t>
            </w:r>
            <w:r w:rsidRPr="00726A8F">
              <w:rPr>
                <w:sz w:val="20"/>
                <w:szCs w:val="20"/>
              </w:rPr>
              <w:t xml:space="preserve"> руб. без НДС</w:t>
            </w:r>
          </w:p>
        </w:tc>
        <w:tc>
          <w:tcPr>
            <w:tcW w:w="1004" w:type="pct"/>
            <w:tcBorders>
              <w:top w:val="single" w:sz="4" w:space="0" w:color="auto"/>
              <w:left w:val="single" w:sz="4" w:space="0" w:color="auto"/>
              <w:bottom w:val="single" w:sz="4" w:space="0" w:color="auto"/>
              <w:right w:val="single" w:sz="4" w:space="0" w:color="auto"/>
            </w:tcBorders>
            <w:vAlign w:val="center"/>
          </w:tcPr>
          <w:p w:rsidR="00C37F9C" w:rsidRPr="00726A8F" w:rsidRDefault="00C37F9C" w:rsidP="00C37F9C">
            <w:pPr>
              <w:pStyle w:val="afe"/>
              <w:ind w:left="74"/>
              <w:jc w:val="both"/>
              <w:rPr>
                <w:sz w:val="20"/>
                <w:szCs w:val="20"/>
              </w:rPr>
            </w:pPr>
            <w:r w:rsidRPr="00726A8F">
              <w:rPr>
                <w:sz w:val="20"/>
                <w:szCs w:val="20"/>
              </w:rPr>
              <w:t>Срок договора – 11 месяцев</w:t>
            </w:r>
          </w:p>
          <w:p w:rsidR="00C37F9C" w:rsidRPr="00726A8F" w:rsidRDefault="00C37F9C" w:rsidP="00C37F9C">
            <w:pPr>
              <w:pStyle w:val="afe"/>
              <w:ind w:left="74"/>
              <w:jc w:val="both"/>
              <w:rPr>
                <w:sz w:val="20"/>
                <w:szCs w:val="20"/>
              </w:rPr>
            </w:pPr>
            <w:r w:rsidRPr="00726A8F">
              <w:rPr>
                <w:sz w:val="20"/>
                <w:szCs w:val="20"/>
              </w:rPr>
              <w:t>Изменение размера арендной платы раз в год в одностороннем порядке</w:t>
            </w:r>
          </w:p>
          <w:p w:rsidR="00C37F9C" w:rsidRPr="00726A8F" w:rsidRDefault="00C37F9C" w:rsidP="00C37F9C">
            <w:pPr>
              <w:pStyle w:val="afe"/>
              <w:widowControl/>
              <w:numPr>
                <w:ilvl w:val="0"/>
                <w:numId w:val="23"/>
              </w:numPr>
              <w:suppressAutoHyphens w:val="0"/>
              <w:autoSpaceDE w:val="0"/>
              <w:autoSpaceDN w:val="0"/>
              <w:adjustRightInd w:val="0"/>
              <w:spacing w:line="226" w:lineRule="exact"/>
              <w:ind w:left="74"/>
              <w:jc w:val="both"/>
              <w:rPr>
                <w:sz w:val="20"/>
                <w:szCs w:val="20"/>
              </w:rPr>
            </w:pPr>
            <w:r w:rsidRPr="00726A8F">
              <w:rPr>
                <w:sz w:val="20"/>
                <w:szCs w:val="20"/>
              </w:rPr>
              <w:t>Досрочное расторжение по инициативе одной из Сторон</w:t>
            </w:r>
          </w:p>
          <w:p w:rsidR="00C37F9C" w:rsidRPr="00726A8F" w:rsidRDefault="00C37F9C" w:rsidP="00C37F9C">
            <w:pPr>
              <w:pStyle w:val="afe"/>
              <w:ind w:left="74"/>
              <w:jc w:val="both"/>
              <w:rPr>
                <w:sz w:val="20"/>
                <w:szCs w:val="20"/>
              </w:rPr>
            </w:pPr>
            <w:r w:rsidRPr="00726A8F">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C37F9C" w:rsidRPr="00726A8F" w:rsidRDefault="00C37F9C" w:rsidP="00C37F9C">
            <w:pPr>
              <w:pStyle w:val="afe"/>
              <w:ind w:left="74"/>
              <w:jc w:val="both"/>
              <w:rPr>
                <w:sz w:val="20"/>
                <w:szCs w:val="20"/>
              </w:rPr>
            </w:pPr>
            <w:r w:rsidRPr="00726A8F">
              <w:rPr>
                <w:sz w:val="20"/>
                <w:szCs w:val="20"/>
              </w:rPr>
              <w:t>Предоставление данных о выручке ежемесячно</w:t>
            </w:r>
          </w:p>
          <w:p w:rsidR="00C37F9C" w:rsidRDefault="00C37F9C" w:rsidP="00C37F9C">
            <w:pPr>
              <w:pStyle w:val="afe"/>
              <w:ind w:left="74"/>
              <w:jc w:val="both"/>
              <w:rPr>
                <w:sz w:val="20"/>
                <w:szCs w:val="20"/>
              </w:rPr>
            </w:pPr>
            <w:r w:rsidRPr="00726A8F">
              <w:rPr>
                <w:sz w:val="20"/>
                <w:szCs w:val="20"/>
              </w:rPr>
              <w:t>Организация предоставляемых услуг в круглосуточном режиме без выходных</w:t>
            </w:r>
          </w:p>
          <w:p w:rsidR="00C37F9C" w:rsidRPr="00726A8F" w:rsidRDefault="00C37F9C" w:rsidP="00C37F9C">
            <w:pPr>
              <w:pStyle w:val="afe"/>
              <w:ind w:left="74"/>
              <w:jc w:val="both"/>
              <w:rPr>
                <w:sz w:val="20"/>
                <w:szCs w:val="20"/>
              </w:rPr>
            </w:pPr>
          </w:p>
          <w:p w:rsidR="00C37F9C" w:rsidRPr="00726A8F" w:rsidRDefault="00C37F9C" w:rsidP="00C37F9C">
            <w:pPr>
              <w:pStyle w:val="afe"/>
              <w:ind w:left="74"/>
              <w:jc w:val="both"/>
              <w:rPr>
                <w:sz w:val="20"/>
                <w:szCs w:val="20"/>
              </w:rPr>
            </w:pPr>
          </w:p>
        </w:tc>
      </w:tr>
    </w:tbl>
    <w:p w:rsidR="005B02F2" w:rsidRPr="00B0594F" w:rsidRDefault="005B02F2" w:rsidP="00200847">
      <w:pPr>
        <w:widowControl/>
        <w:suppressAutoHyphens w:val="0"/>
        <w:spacing w:after="200" w:line="276" w:lineRule="auto"/>
      </w:pPr>
    </w:p>
    <w:p w:rsidR="00200847" w:rsidRPr="00B0594F" w:rsidRDefault="00200847" w:rsidP="00200847">
      <w:pPr>
        <w:widowControl/>
        <w:suppressAutoHyphens w:val="0"/>
        <w:spacing w:after="200" w:line="276" w:lineRule="auto"/>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200847">
      <w:pPr>
        <w:widowControl/>
        <w:suppressAutoHyphens w:val="0"/>
        <w:spacing w:after="200" w:line="276" w:lineRule="auto"/>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200847">
      <w:pPr>
        <w:widowControl/>
        <w:suppressAutoHyphens w:val="0"/>
        <w:spacing w:after="200" w:line="276" w:lineRule="auto"/>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200847">
      <w:pPr>
        <w:widowControl/>
        <w:suppressAutoHyphens w:val="0"/>
        <w:spacing w:after="200" w:line="276" w:lineRule="auto"/>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pPr>
        <w:widowControl/>
        <w:suppressAutoHyphens w:val="0"/>
        <w:spacing w:after="200" w:line="276" w:lineRule="auto"/>
      </w:pPr>
      <w:r w:rsidRPr="00B0594F">
        <w:t>АП – арендная плата в месяц, рублей без учета НДС</w:t>
      </w:r>
    </w:p>
    <w:p w:rsidR="00726A8F" w:rsidRDefault="00726A8F" w:rsidP="009149C8">
      <w:pPr>
        <w:widowControl/>
        <w:suppressAutoHyphens w:val="0"/>
        <w:spacing w:after="200" w:line="276" w:lineRule="auto"/>
      </w:pPr>
    </w:p>
    <w:p w:rsidR="00726A8F" w:rsidRDefault="00726A8F" w:rsidP="009149C8">
      <w:pPr>
        <w:widowControl/>
        <w:suppressAutoHyphens w:val="0"/>
        <w:spacing w:after="200" w:line="276" w:lineRule="auto"/>
      </w:pPr>
    </w:p>
    <w:p w:rsidR="00726A8F" w:rsidRDefault="00726A8F" w:rsidP="009149C8">
      <w:pPr>
        <w:widowControl/>
        <w:suppressAutoHyphens w:val="0"/>
        <w:spacing w:after="200" w:line="276" w:lineRule="auto"/>
      </w:pPr>
    </w:p>
    <w:p w:rsidR="00726A8F" w:rsidRDefault="00726A8F" w:rsidP="009149C8">
      <w:pPr>
        <w:widowControl/>
        <w:suppressAutoHyphens w:val="0"/>
        <w:spacing w:after="200" w:line="276" w:lineRule="auto"/>
      </w:pPr>
    </w:p>
    <w:p w:rsidR="007315EF" w:rsidRDefault="007315EF" w:rsidP="009149C8">
      <w:pPr>
        <w:widowControl/>
        <w:suppressAutoHyphens w:val="0"/>
        <w:spacing w:after="200" w:line="276" w:lineRule="auto"/>
      </w:pPr>
    </w:p>
    <w:p w:rsidR="007315EF" w:rsidRDefault="007315EF" w:rsidP="009149C8">
      <w:pPr>
        <w:widowControl/>
        <w:suppressAutoHyphens w:val="0"/>
        <w:spacing w:after="200" w:line="276" w:lineRule="auto"/>
      </w:pPr>
    </w:p>
    <w:p w:rsidR="007315EF" w:rsidRDefault="00C37F9C" w:rsidP="009149C8">
      <w:pPr>
        <w:widowControl/>
        <w:suppressAutoHyphens w:val="0"/>
        <w:spacing w:after="200" w:line="276" w:lineRule="auto"/>
      </w:pPr>
      <w:r>
        <w:rPr>
          <w:noProof/>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3679190</wp:posOffset>
                </wp:positionH>
                <wp:positionV relativeFrom="paragraph">
                  <wp:posOffset>2929890</wp:posOffset>
                </wp:positionV>
                <wp:extent cx="99060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9906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DBEEF" id="Прямоугольник 9" o:spid="_x0000_s1026" style="position:absolute;margin-left:289.7pt;margin-top:230.7pt;width:78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" fillcolor="white [3212]" strokecolor="white [3212]" strokeweight="2pt"/>
            </w:pict>
          </mc:Fallback>
        </mc:AlternateContent>
      </w:r>
      <w:r>
        <w:rPr>
          <w:noProof/>
          <w:lang w:eastAsia="ru-RU"/>
        </w:rPr>
        <mc:AlternateContent>
          <mc:Choice Requires="wps">
            <w:drawing>
              <wp:anchor distT="0" distB="0" distL="114300" distR="114300" simplePos="0" relativeHeight="251665408" behindDoc="0" locked="0" layoutInCell="1" allowOverlap="1" wp14:anchorId="1D88ECDA" wp14:editId="28F32B02">
                <wp:simplePos x="0" y="0"/>
                <wp:positionH relativeFrom="column">
                  <wp:posOffset>2907665</wp:posOffset>
                </wp:positionH>
                <wp:positionV relativeFrom="paragraph">
                  <wp:posOffset>2987041</wp:posOffset>
                </wp:positionV>
                <wp:extent cx="742950" cy="4381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742950" cy="438150"/>
                        </a:xfrm>
                        <a:prstGeom prst="rect">
                          <a:avLst/>
                        </a:prstGeom>
                        <a:solidFill>
                          <a:srgbClr val="4F81BD"/>
                        </a:solidFill>
                        <a:ln w="25400" cap="flat" cmpd="sng" algn="ctr">
                          <a:solidFill>
                            <a:srgbClr val="4F81BD">
                              <a:shade val="50000"/>
                            </a:srgbClr>
                          </a:solidFill>
                          <a:prstDash val="solid"/>
                        </a:ln>
                        <a:effectLst/>
                      </wps:spPr>
                      <wps:txbx>
                        <w:txbxContent>
                          <w:p w:rsidR="00C37F9C" w:rsidRPr="00C37F9C" w:rsidRDefault="00C37F9C" w:rsidP="00C37F9C">
                            <w:pPr>
                              <w:jc w:val="center"/>
                              <w:rPr>
                                <w:sz w:val="16"/>
                                <w:szCs w:val="16"/>
                              </w:rPr>
                            </w:pPr>
                            <w:r>
                              <w:rPr>
                                <w:sz w:val="16"/>
                                <w:szCs w:val="16"/>
                              </w:rPr>
                              <w:t>Лот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8ECDA" id="Прямоугольник 8" o:spid="_x0000_s1026" style="position:absolute;margin-left:228.95pt;margin-top:235.2pt;width:58.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" fillcolor="#4f81bd" strokecolor="#385d8a" strokeweight="2pt">
                <v:textbox>
                  <w:txbxContent>
                    <w:p w:rsidR="00C37F9C" w:rsidRPr="00C37F9C" w:rsidRDefault="00C37F9C" w:rsidP="00C37F9C">
                      <w:pPr>
                        <w:jc w:val="center"/>
                        <w:rPr>
                          <w:sz w:val="16"/>
                          <w:szCs w:val="16"/>
                        </w:rPr>
                      </w:pPr>
                      <w:r>
                        <w:rPr>
                          <w:sz w:val="16"/>
                          <w:szCs w:val="16"/>
                        </w:rPr>
                        <w:t>Лот 1</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105C069A" wp14:editId="3575EBD5">
                <wp:simplePos x="0" y="0"/>
                <wp:positionH relativeFrom="column">
                  <wp:posOffset>2040890</wp:posOffset>
                </wp:positionH>
                <wp:positionV relativeFrom="paragraph">
                  <wp:posOffset>2139315</wp:posOffset>
                </wp:positionV>
                <wp:extent cx="619125" cy="4095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6191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7F9C" w:rsidRPr="00C37F9C" w:rsidRDefault="00C37F9C" w:rsidP="00C37F9C">
                            <w:pPr>
                              <w:jc w:val="center"/>
                              <w:rPr>
                                <w:sz w:val="16"/>
                                <w:szCs w:val="16"/>
                              </w:rPr>
                            </w:pPr>
                            <w:r>
                              <w:rPr>
                                <w:sz w:val="16"/>
                                <w:szCs w:val="16"/>
                              </w:rPr>
                              <w:t>Лот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C069A" id="Прямоугольник 7" o:spid="_x0000_s1027" style="position:absolute;margin-left:160.7pt;margin-top:168.45pt;width:48.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" fillcolor="#4f81bd [3204]" strokecolor="#243f60 [1604]" strokeweight="2pt">
                <v:textbox>
                  <w:txbxContent>
                    <w:p w:rsidR="00C37F9C" w:rsidRPr="00C37F9C" w:rsidRDefault="00C37F9C" w:rsidP="00C37F9C">
                      <w:pPr>
                        <w:jc w:val="center"/>
                        <w:rPr>
                          <w:sz w:val="16"/>
                          <w:szCs w:val="16"/>
                        </w:rPr>
                      </w:pPr>
                      <w:r>
                        <w:rPr>
                          <w:sz w:val="16"/>
                          <w:szCs w:val="16"/>
                        </w:rPr>
                        <w:t>Лот 2</w:t>
                      </w:r>
                    </w:p>
                  </w:txbxContent>
                </v:textbox>
              </v:rect>
            </w:pict>
          </mc:Fallback>
        </mc:AlternateContent>
      </w:r>
      <w:r w:rsidR="007315EF">
        <w:rPr>
          <w:noProof/>
          <w:lang w:eastAsia="ru-RU"/>
        </w:rPr>
        <w:drawing>
          <wp:inline distT="0" distB="0" distL="0" distR="0" wp14:anchorId="2A3D34C7" wp14:editId="091E8845">
            <wp:extent cx="9029700" cy="5399064"/>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29700" cy="5399064"/>
                    </a:xfrm>
                    <a:prstGeom prst="rect">
                      <a:avLst/>
                    </a:prstGeom>
                    <a:noFill/>
                    <a:ln>
                      <a:noFill/>
                    </a:ln>
                  </pic:spPr>
                </pic:pic>
              </a:graphicData>
            </a:graphic>
          </wp:inline>
        </w:drawing>
      </w:r>
    </w:p>
    <w:p w:rsidR="00C37F9C" w:rsidRDefault="00C37F9C" w:rsidP="009149C8">
      <w:pPr>
        <w:widowControl/>
        <w:suppressAutoHyphens w:val="0"/>
        <w:spacing w:after="200" w:line="276" w:lineRule="auto"/>
      </w:pPr>
    </w:p>
    <w:p w:rsidR="00C37F9C" w:rsidRDefault="00C37F9C" w:rsidP="009149C8">
      <w:pPr>
        <w:widowControl/>
        <w:suppressAutoHyphens w:val="0"/>
        <w:spacing w:after="200" w:line="276" w:lineRule="auto"/>
      </w:pPr>
    </w:p>
    <w:p w:rsidR="00FB154B" w:rsidRDefault="00FB154B" w:rsidP="009149C8">
      <w:pPr>
        <w:widowControl/>
        <w:suppressAutoHyphens w:val="0"/>
        <w:spacing w:after="200" w:line="276" w:lineRule="auto"/>
      </w:pPr>
      <w:r>
        <w:lastRenderedPageBreak/>
        <w:t>Аэровокзал 1 этаж зал прилета</w:t>
      </w:r>
    </w:p>
    <w:p w:rsidR="009F5481" w:rsidRDefault="00C37F9C" w:rsidP="009149C8">
      <w:pPr>
        <w:widowControl/>
        <w:suppressAutoHyphens w:val="0"/>
        <w:spacing w:after="200" w:line="276" w:lineRule="auto"/>
      </w:pPr>
      <w:r>
        <w:rPr>
          <w:noProof/>
          <w:lang w:eastAsia="ru-RU"/>
        </w:rPr>
        <mc:AlternateContent>
          <mc:Choice Requires="wps">
            <w:drawing>
              <wp:anchor distT="0" distB="0" distL="114300" distR="114300" simplePos="0" relativeHeight="251669504" behindDoc="0" locked="0" layoutInCell="1" allowOverlap="1" wp14:anchorId="7738CF4D" wp14:editId="5975B515">
                <wp:simplePos x="0" y="0"/>
                <wp:positionH relativeFrom="column">
                  <wp:posOffset>3983990</wp:posOffset>
                </wp:positionH>
                <wp:positionV relativeFrom="paragraph">
                  <wp:posOffset>1849120</wp:posOffset>
                </wp:positionV>
                <wp:extent cx="438150" cy="323850"/>
                <wp:effectExtent l="0" t="0" r="19050" b="19050"/>
                <wp:wrapNone/>
                <wp:docPr id="11" name="Прямоугольник 11"/>
                <wp:cNvGraphicFramePr/>
                <a:graphic xmlns:a="http://schemas.openxmlformats.org/drawingml/2006/main">
                  <a:graphicData uri="http://schemas.microsoft.com/office/word/2010/wordprocessingShape">
                    <wps:wsp>
                      <wps:cNvSpPr/>
                      <wps:spPr>
                        <a:xfrm>
                          <a:off x="0" y="0"/>
                          <a:ext cx="438150" cy="323850"/>
                        </a:xfrm>
                        <a:prstGeom prst="rect">
                          <a:avLst/>
                        </a:prstGeom>
                        <a:solidFill>
                          <a:srgbClr val="4F81BD"/>
                        </a:solidFill>
                        <a:ln w="25400" cap="flat" cmpd="sng" algn="ctr">
                          <a:solidFill>
                            <a:srgbClr val="4F81BD">
                              <a:shade val="50000"/>
                            </a:srgbClr>
                          </a:solidFill>
                          <a:prstDash val="solid"/>
                        </a:ln>
                        <a:effectLst/>
                      </wps:spPr>
                      <wps:txbx>
                        <w:txbxContent>
                          <w:p w:rsidR="00C37F9C" w:rsidRPr="00C37F9C" w:rsidRDefault="00703421" w:rsidP="00C37F9C">
                            <w:pPr>
                              <w:jc w:val="center"/>
                              <w:rPr>
                                <w:sz w:val="16"/>
                                <w:szCs w:val="16"/>
                              </w:rPr>
                            </w:pPr>
                            <w:r>
                              <w:rPr>
                                <w:sz w:val="16"/>
                                <w:szCs w:val="16"/>
                              </w:rPr>
                              <w:t>Лот3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8CF4D" id="Прямоугольник 11" o:spid="_x0000_s1028" style="position:absolute;margin-left:313.7pt;margin-top:145.6pt;width:34.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" fillcolor="#4f81bd" strokecolor="#385d8a" strokeweight="2pt">
                <v:textbox>
                  <w:txbxContent>
                    <w:p w:rsidR="00C37F9C" w:rsidRPr="00C37F9C" w:rsidRDefault="00703421" w:rsidP="00C37F9C">
                      <w:pPr>
                        <w:jc w:val="center"/>
                        <w:rPr>
                          <w:sz w:val="16"/>
                          <w:szCs w:val="16"/>
                        </w:rPr>
                      </w:pPr>
                      <w:r>
                        <w:rPr>
                          <w:sz w:val="16"/>
                          <w:szCs w:val="16"/>
                        </w:rPr>
                        <w:t>Лот3</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14:anchorId="420F5436" wp14:editId="611E60B3">
                <wp:simplePos x="0" y="0"/>
                <wp:positionH relativeFrom="column">
                  <wp:posOffset>3736340</wp:posOffset>
                </wp:positionH>
                <wp:positionV relativeFrom="paragraph">
                  <wp:posOffset>3134995</wp:posOffset>
                </wp:positionV>
                <wp:extent cx="533400" cy="295275"/>
                <wp:effectExtent l="0" t="0" r="19050" b="28575"/>
                <wp:wrapNone/>
                <wp:docPr id="10" name="Прямоугольник 10"/>
                <wp:cNvGraphicFramePr/>
                <a:graphic xmlns:a="http://schemas.openxmlformats.org/drawingml/2006/main">
                  <a:graphicData uri="http://schemas.microsoft.com/office/word/2010/wordprocessingShape">
                    <wps:wsp>
                      <wps:cNvSpPr/>
                      <wps:spPr>
                        <a:xfrm>
                          <a:off x="0" y="0"/>
                          <a:ext cx="533400" cy="2952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37F9C" w:rsidRPr="00C37F9C" w:rsidRDefault="00C37F9C" w:rsidP="00C37F9C">
                            <w:pPr>
                              <w:jc w:val="center"/>
                              <w:rPr>
                                <w:sz w:val="16"/>
                                <w:szCs w:val="16"/>
                              </w:rPr>
                            </w:pPr>
                            <w:r>
                              <w:rPr>
                                <w:sz w:val="16"/>
                                <w:szCs w:val="16"/>
                              </w:rPr>
                              <w:t>Лот4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F5436" id="Прямоугольник 10" o:spid="_x0000_s1029" style="position:absolute;margin-left:294.2pt;margin-top:246.85pt;width:42pt;height:2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" fillcolor="#4f81bd [3204]" strokecolor="#243f60 [1604]" strokeweight="2pt">
                <v:textbox>
                  <w:txbxContent>
                    <w:p w:rsidR="00C37F9C" w:rsidRPr="00C37F9C" w:rsidRDefault="00C37F9C" w:rsidP="00C37F9C">
                      <w:pPr>
                        <w:jc w:val="center"/>
                        <w:rPr>
                          <w:sz w:val="16"/>
                          <w:szCs w:val="16"/>
                        </w:rPr>
                      </w:pPr>
                      <w:r>
                        <w:rPr>
                          <w:sz w:val="16"/>
                          <w:szCs w:val="16"/>
                        </w:rPr>
                        <w:t>Лот4</w:t>
                      </w:r>
                    </w:p>
                  </w:txbxContent>
                </v:textbox>
              </v:rect>
            </w:pict>
          </mc:Fallback>
        </mc:AlternateContent>
      </w:r>
      <w:r w:rsidR="00FB154B">
        <w:rPr>
          <w:noProof/>
          <w:lang w:eastAsia="ru-RU"/>
        </w:rPr>
        <w:drawing>
          <wp:inline distT="0" distB="0" distL="0" distR="0">
            <wp:extent cx="9525000" cy="4248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0" cy="4248150"/>
                    </a:xfrm>
                    <a:prstGeom prst="rect">
                      <a:avLst/>
                    </a:prstGeom>
                    <a:noFill/>
                    <a:ln>
                      <a:noFill/>
                    </a:ln>
                  </pic:spPr>
                </pic:pic>
              </a:graphicData>
            </a:graphic>
          </wp:inline>
        </w:drawing>
      </w:r>
    </w:p>
    <w:p w:rsidR="00FB154B" w:rsidRDefault="00FB154B" w:rsidP="009149C8">
      <w:pPr>
        <w:widowControl/>
        <w:suppressAutoHyphens w:val="0"/>
        <w:spacing w:after="200" w:line="276" w:lineRule="auto"/>
      </w:pPr>
    </w:p>
    <w:p w:rsidR="00FB154B" w:rsidRDefault="00FB154B" w:rsidP="009149C8">
      <w:pPr>
        <w:widowControl/>
        <w:suppressAutoHyphens w:val="0"/>
        <w:spacing w:after="200" w:line="276" w:lineRule="auto"/>
        <w:rPr>
          <w:noProof/>
          <w:lang w:eastAsia="ru-RU"/>
        </w:rPr>
      </w:pPr>
    </w:p>
    <w:p w:rsidR="00FB154B" w:rsidRDefault="00FB154B" w:rsidP="009149C8">
      <w:pPr>
        <w:widowControl/>
        <w:suppressAutoHyphens w:val="0"/>
        <w:spacing w:after="200" w:line="276" w:lineRule="auto"/>
        <w:rPr>
          <w:noProof/>
          <w:lang w:eastAsia="ru-RU"/>
        </w:rPr>
      </w:pPr>
    </w:p>
    <w:p w:rsidR="00FB154B" w:rsidRDefault="00FB154B" w:rsidP="009149C8">
      <w:pPr>
        <w:widowControl/>
        <w:suppressAutoHyphens w:val="0"/>
        <w:spacing w:after="200" w:line="276" w:lineRule="auto"/>
        <w:rPr>
          <w:noProof/>
          <w:lang w:eastAsia="ru-RU"/>
        </w:rPr>
      </w:pPr>
    </w:p>
    <w:p w:rsidR="00AC7839" w:rsidRPr="00B0594F" w:rsidRDefault="00AC7839" w:rsidP="00AC7839">
      <w:pPr>
        <w:jc w:val="center"/>
        <w:rPr>
          <w:b/>
        </w:rPr>
      </w:pPr>
      <w:r w:rsidRPr="00B0594F">
        <w:rPr>
          <w:b/>
        </w:rPr>
        <w:lastRenderedPageBreak/>
        <w:t>Планируемый пассажиропоток Международного аэропорта Улан-Удэ на 20</w:t>
      </w:r>
      <w:r>
        <w:rPr>
          <w:b/>
        </w:rPr>
        <w:t>21</w:t>
      </w:r>
      <w:r w:rsidRPr="00B0594F">
        <w:rPr>
          <w:b/>
        </w:rPr>
        <w:t xml:space="preserve"> год</w:t>
      </w:r>
    </w:p>
    <w:p w:rsidR="00AC7839" w:rsidRPr="00B0594F" w:rsidRDefault="00AC7839" w:rsidP="00AC7839"/>
    <w:p w:rsidR="00AC7839" w:rsidRPr="00B0594F" w:rsidRDefault="00AC7839" w:rsidP="00AC7839">
      <w:pPr>
        <w:rPr>
          <w:b/>
        </w:rPr>
      </w:pPr>
    </w:p>
    <w:p w:rsidR="005B02F2" w:rsidRPr="00B0594F" w:rsidRDefault="005B02F2" w:rsidP="008B026A">
      <w:pPr>
        <w:rPr>
          <w:b/>
        </w:rPr>
      </w:pPr>
    </w:p>
    <w:p w:rsidR="005B02F2" w:rsidRPr="00B0594F" w:rsidRDefault="005B02F2" w:rsidP="008B026A">
      <w:pPr>
        <w:rPr>
          <w:b/>
        </w:rPr>
      </w:pPr>
    </w:p>
    <w:tbl>
      <w:tblPr>
        <w:tblW w:w="16104" w:type="dxa"/>
        <w:tblInd w:w="-477" w:type="dxa"/>
        <w:tblLook w:val="04A0" w:firstRow="1" w:lastRow="0" w:firstColumn="1" w:lastColumn="0" w:noHBand="0" w:noVBand="1"/>
      </w:tblPr>
      <w:tblGrid>
        <w:gridCol w:w="1856"/>
        <w:gridCol w:w="1016"/>
        <w:gridCol w:w="1016"/>
        <w:gridCol w:w="1076"/>
        <w:gridCol w:w="1216"/>
        <w:gridCol w:w="1156"/>
        <w:gridCol w:w="1116"/>
        <w:gridCol w:w="1016"/>
        <w:gridCol w:w="1016"/>
        <w:gridCol w:w="1076"/>
        <w:gridCol w:w="1076"/>
        <w:gridCol w:w="1076"/>
        <w:gridCol w:w="1136"/>
        <w:gridCol w:w="1256"/>
      </w:tblGrid>
      <w:tr w:rsidR="00A31B8E" w:rsidRPr="002B0931" w:rsidTr="00DF2772">
        <w:trPr>
          <w:trHeight w:val="300"/>
        </w:trPr>
        <w:tc>
          <w:tcPr>
            <w:tcW w:w="18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2021 год</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2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1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1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13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c>
          <w:tcPr>
            <w:tcW w:w="12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p>
        </w:tc>
      </w:tr>
      <w:tr w:rsidR="00A31B8E" w:rsidRPr="002B0931" w:rsidTr="00DF2772">
        <w:trPr>
          <w:trHeight w:val="300"/>
        </w:trPr>
        <w:tc>
          <w:tcPr>
            <w:tcW w:w="1856" w:type="dxa"/>
            <w:tcBorders>
              <w:top w:val="nil"/>
              <w:left w:val="nil"/>
              <w:bottom w:val="nil"/>
              <w:right w:val="nil"/>
            </w:tcBorders>
            <w:shd w:val="clear" w:color="000000" w:fill="BDD7EE"/>
            <w:noWrap/>
            <w:vAlign w:val="bottom"/>
            <w:hideMark/>
          </w:tcPr>
          <w:p w:rsidR="00A31B8E" w:rsidRPr="002B0931" w:rsidRDefault="00A31B8E" w:rsidP="00DF2772">
            <w:pPr>
              <w:widowControl/>
              <w:suppressAutoHyphens w:val="0"/>
              <w:rPr>
                <w:rFonts w:ascii="Calibri" w:eastAsia="Times New Roman" w:hAnsi="Calibri"/>
                <w:b/>
                <w:bCs/>
                <w:color w:val="FF0000"/>
                <w:kern w:val="0"/>
                <w:lang w:eastAsia="ru-RU"/>
              </w:rPr>
            </w:pPr>
            <w:r w:rsidRPr="002B0931">
              <w:rPr>
                <w:rFonts w:ascii="Calibri" w:eastAsia="Times New Roman" w:hAnsi="Calibri"/>
                <w:b/>
                <w:bCs/>
                <w:color w:val="FF0000"/>
                <w:kern w:val="0"/>
                <w:sz w:val="22"/>
                <w:szCs w:val="22"/>
                <w:lang w:eastAsia="ru-RU"/>
              </w:rPr>
              <w:t>Пассажиропоток</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2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факт</w:t>
            </w:r>
          </w:p>
        </w:tc>
        <w:tc>
          <w:tcPr>
            <w:tcW w:w="11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Pr>
                <w:rFonts w:ascii="Calibri" w:eastAsia="Times New Roman" w:hAnsi="Calibri"/>
                <w:color w:val="000000"/>
                <w:kern w:val="0"/>
                <w:sz w:val="22"/>
                <w:szCs w:val="22"/>
                <w:lang w:eastAsia="ru-RU"/>
              </w:rPr>
              <w:t>факт</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1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07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13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план</w:t>
            </w:r>
          </w:p>
        </w:tc>
        <w:tc>
          <w:tcPr>
            <w:tcW w:w="1256" w:type="dxa"/>
            <w:tcBorders>
              <w:top w:val="nil"/>
              <w:left w:val="nil"/>
              <w:bottom w:val="nil"/>
              <w:right w:val="nil"/>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прогноз</w:t>
            </w:r>
          </w:p>
        </w:tc>
      </w:tr>
      <w:tr w:rsidR="00A31B8E" w:rsidRPr="002B0931" w:rsidTr="00DF2772">
        <w:trPr>
          <w:trHeight w:val="300"/>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Наименование</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янв.21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фев.21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мар.21</w:t>
            </w:r>
          </w:p>
        </w:tc>
        <w:tc>
          <w:tcPr>
            <w:tcW w:w="12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апр.21</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май.21</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A31B8E" w:rsidRDefault="00A31B8E" w:rsidP="00DF2772">
            <w:pPr>
              <w:jc w:val="center"/>
              <w:rPr>
                <w:rFonts w:ascii="Calibri" w:eastAsiaTheme="minorHAnsi" w:hAnsi="Calibri"/>
                <w:b/>
                <w:bCs/>
                <w:color w:val="000000"/>
                <w:sz w:val="22"/>
                <w:szCs w:val="22"/>
              </w:rPr>
            </w:pPr>
            <w:r>
              <w:rPr>
                <w:rFonts w:ascii="Calibri" w:hAnsi="Calibri"/>
                <w:b/>
                <w:bCs/>
                <w:color w:val="000000"/>
                <w:sz w:val="22"/>
                <w:szCs w:val="22"/>
              </w:rPr>
              <w:t>июн.21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июл.21</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авг.21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сен.21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окт.21</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ноя.21</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дек.21</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center"/>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Итого 2021</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Итого общий</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31927</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33220</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37266</w:t>
            </w:r>
          </w:p>
        </w:tc>
        <w:tc>
          <w:tcPr>
            <w:tcW w:w="12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37230</w:t>
            </w:r>
          </w:p>
        </w:tc>
        <w:tc>
          <w:tcPr>
            <w:tcW w:w="115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45220</w:t>
            </w:r>
          </w:p>
        </w:tc>
        <w:tc>
          <w:tcPr>
            <w:tcW w:w="1116" w:type="dxa"/>
            <w:tcBorders>
              <w:top w:val="nil"/>
              <w:left w:val="nil"/>
              <w:bottom w:val="single" w:sz="4" w:space="0" w:color="auto"/>
              <w:right w:val="single" w:sz="4" w:space="0" w:color="auto"/>
            </w:tcBorders>
            <w:shd w:val="clear" w:color="000000" w:fill="FFFF00"/>
            <w:noWrap/>
            <w:vAlign w:val="bottom"/>
            <w:hideMark/>
          </w:tcPr>
          <w:p w:rsidR="00A31B8E" w:rsidRDefault="00A31B8E" w:rsidP="00DF2772">
            <w:pPr>
              <w:jc w:val="right"/>
              <w:rPr>
                <w:rFonts w:ascii="Calibri" w:eastAsiaTheme="minorHAnsi" w:hAnsi="Calibri"/>
                <w:b/>
                <w:bCs/>
                <w:color w:val="000000"/>
                <w:sz w:val="22"/>
                <w:szCs w:val="22"/>
              </w:rPr>
            </w:pPr>
            <w:r>
              <w:rPr>
                <w:rFonts w:ascii="Calibri" w:hAnsi="Calibri"/>
                <w:b/>
                <w:bCs/>
                <w:color w:val="000000"/>
                <w:sz w:val="22"/>
                <w:szCs w:val="22"/>
              </w:rPr>
              <w:t>53193</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57815</w:t>
            </w:r>
          </w:p>
        </w:tc>
        <w:tc>
          <w:tcPr>
            <w:tcW w:w="101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58767</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48865</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42991</w:t>
            </w:r>
          </w:p>
        </w:tc>
        <w:tc>
          <w:tcPr>
            <w:tcW w:w="107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36930</w:t>
            </w:r>
          </w:p>
        </w:tc>
        <w:tc>
          <w:tcPr>
            <w:tcW w:w="113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sidRPr="002B0931">
              <w:rPr>
                <w:rFonts w:ascii="Calibri" w:eastAsia="Times New Roman" w:hAnsi="Calibri"/>
                <w:b/>
                <w:bCs/>
                <w:color w:val="000000"/>
                <w:kern w:val="0"/>
                <w:sz w:val="22"/>
                <w:szCs w:val="22"/>
                <w:lang w:eastAsia="ru-RU"/>
              </w:rPr>
              <w:t>37590</w:t>
            </w:r>
          </w:p>
        </w:tc>
        <w:tc>
          <w:tcPr>
            <w:tcW w:w="1256" w:type="dxa"/>
            <w:tcBorders>
              <w:top w:val="nil"/>
              <w:left w:val="nil"/>
              <w:bottom w:val="single" w:sz="4" w:space="0" w:color="auto"/>
              <w:right w:val="single" w:sz="4" w:space="0" w:color="auto"/>
            </w:tcBorders>
            <w:shd w:val="clear" w:color="000000" w:fill="FFFF00"/>
            <w:noWrap/>
            <w:vAlign w:val="bottom"/>
            <w:hideMark/>
          </w:tcPr>
          <w:p w:rsidR="00A31B8E" w:rsidRPr="002B0931" w:rsidRDefault="00A31B8E" w:rsidP="00DF2772">
            <w:pPr>
              <w:widowControl/>
              <w:suppressAutoHyphens w:val="0"/>
              <w:jc w:val="right"/>
              <w:rPr>
                <w:rFonts w:ascii="Calibri" w:eastAsia="Times New Roman" w:hAnsi="Calibri"/>
                <w:b/>
                <w:bCs/>
                <w:color w:val="000000"/>
                <w:kern w:val="0"/>
                <w:lang w:eastAsia="ru-RU"/>
              </w:rPr>
            </w:pPr>
            <w:r>
              <w:rPr>
                <w:rFonts w:ascii="Calibri" w:eastAsia="Times New Roman" w:hAnsi="Calibri"/>
                <w:b/>
                <w:bCs/>
                <w:color w:val="000000"/>
                <w:kern w:val="0"/>
                <w:sz w:val="22"/>
                <w:szCs w:val="22"/>
                <w:lang w:eastAsia="ru-RU"/>
              </w:rPr>
              <w:t>521014</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Отправки</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19086</w:t>
            </w:r>
          </w:p>
        </w:tc>
        <w:tc>
          <w:tcPr>
            <w:tcW w:w="12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18564</w:t>
            </w:r>
          </w:p>
        </w:tc>
        <w:tc>
          <w:tcPr>
            <w:tcW w:w="11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22813</w:t>
            </w:r>
          </w:p>
        </w:tc>
        <w:tc>
          <w:tcPr>
            <w:tcW w:w="1116" w:type="dxa"/>
            <w:tcBorders>
              <w:top w:val="nil"/>
              <w:left w:val="nil"/>
              <w:bottom w:val="single" w:sz="4" w:space="0" w:color="auto"/>
              <w:right w:val="single" w:sz="4" w:space="0" w:color="auto"/>
            </w:tcBorders>
            <w:shd w:val="clear" w:color="000000" w:fill="DDEBF7"/>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25754</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28114</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29010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24109</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21228</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18192</w:t>
            </w:r>
          </w:p>
        </w:tc>
        <w:tc>
          <w:tcPr>
            <w:tcW w:w="113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18590</w:t>
            </w:r>
          </w:p>
        </w:tc>
        <w:tc>
          <w:tcPr>
            <w:tcW w:w="12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258730</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16419</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16851</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19049</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18560</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22806</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25750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28104</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28960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24089</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21218</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17832</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257868</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отправка</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37</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4</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862</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Прибытие</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14521</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17501</w:t>
            </w:r>
          </w:p>
        </w:tc>
        <w:tc>
          <w:tcPr>
            <w:tcW w:w="12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18108</w:t>
            </w:r>
          </w:p>
        </w:tc>
        <w:tc>
          <w:tcPr>
            <w:tcW w:w="11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21717</w:t>
            </w:r>
          </w:p>
        </w:tc>
        <w:tc>
          <w:tcPr>
            <w:tcW w:w="1116" w:type="dxa"/>
            <w:tcBorders>
              <w:top w:val="nil"/>
              <w:left w:val="nil"/>
              <w:bottom w:val="single" w:sz="4" w:space="0" w:color="auto"/>
              <w:right w:val="single" w:sz="4" w:space="0" w:color="auto"/>
            </w:tcBorders>
            <w:shd w:val="clear" w:color="000000" w:fill="DDEBF7"/>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26530</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29066</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29005</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24217</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21273</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18237</w:t>
            </w:r>
          </w:p>
        </w:tc>
        <w:tc>
          <w:tcPr>
            <w:tcW w:w="113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18550</w:t>
            </w:r>
          </w:p>
        </w:tc>
        <w:tc>
          <w:tcPr>
            <w:tcW w:w="12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254405</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ВВЛ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14495</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15690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17498</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18101</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21710</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25566</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28156</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28955</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24197</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21263</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17877</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18190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251688</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МВЛ прибытие</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26</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964</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910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20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10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360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2717</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000000" w:fill="DDEBF7"/>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909</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000000" w:fill="DDEBF7"/>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7870</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ВВЛ</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987</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679</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558</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690</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909</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635</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752</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540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490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501</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450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Pr>
                <w:rFonts w:ascii="Calibri" w:eastAsia="Times New Roman" w:hAnsi="Calibri"/>
                <w:color w:val="000000"/>
                <w:kern w:val="0"/>
                <w:sz w:val="22"/>
                <w:szCs w:val="22"/>
                <w:lang w:eastAsia="ru-RU"/>
              </w:rPr>
              <w:t>7870</w:t>
            </w:r>
          </w:p>
        </w:tc>
      </w:tr>
      <w:tr w:rsidR="00A31B8E" w:rsidRPr="002B0931" w:rsidTr="00DF2772">
        <w:trPr>
          <w:trHeight w:val="300"/>
        </w:trPr>
        <w:tc>
          <w:tcPr>
            <w:tcW w:w="1856" w:type="dxa"/>
            <w:tcBorders>
              <w:top w:val="nil"/>
              <w:left w:val="single" w:sz="4" w:space="0" w:color="auto"/>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Транзит МВЛ</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rsidR="00A31B8E" w:rsidRDefault="00A31B8E" w:rsidP="00DF2772">
            <w:pPr>
              <w:jc w:val="right"/>
              <w:rPr>
                <w:rFonts w:ascii="Calibri" w:eastAsiaTheme="minorHAnsi" w:hAnsi="Calibri"/>
                <w:color w:val="000000"/>
                <w:sz w:val="22"/>
                <w:szCs w:val="22"/>
              </w:rPr>
            </w:pPr>
            <w:r>
              <w:rPr>
                <w:rFonts w:ascii="Calibri" w:hAnsi="Calibri"/>
                <w:color w:val="000000"/>
                <w:sz w:val="22"/>
                <w:szCs w:val="22"/>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1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07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13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c>
          <w:tcPr>
            <w:tcW w:w="1256" w:type="dxa"/>
            <w:tcBorders>
              <w:top w:val="nil"/>
              <w:left w:val="nil"/>
              <w:bottom w:val="single" w:sz="4" w:space="0" w:color="auto"/>
              <w:right w:val="single" w:sz="4" w:space="0" w:color="auto"/>
            </w:tcBorders>
            <w:shd w:val="clear" w:color="auto" w:fill="auto"/>
            <w:noWrap/>
            <w:vAlign w:val="bottom"/>
            <w:hideMark/>
          </w:tcPr>
          <w:p w:rsidR="00A31B8E" w:rsidRPr="002B0931" w:rsidRDefault="00A31B8E" w:rsidP="00DF2772">
            <w:pPr>
              <w:widowControl/>
              <w:suppressAutoHyphens w:val="0"/>
              <w:jc w:val="right"/>
              <w:rPr>
                <w:rFonts w:ascii="Calibri" w:eastAsia="Times New Roman" w:hAnsi="Calibri"/>
                <w:color w:val="000000"/>
                <w:kern w:val="0"/>
                <w:lang w:eastAsia="ru-RU"/>
              </w:rPr>
            </w:pPr>
            <w:r w:rsidRPr="002B0931">
              <w:rPr>
                <w:rFonts w:ascii="Calibri" w:eastAsia="Times New Roman" w:hAnsi="Calibri"/>
                <w:color w:val="000000"/>
                <w:kern w:val="0"/>
                <w:sz w:val="22"/>
                <w:szCs w:val="22"/>
                <w:lang w:eastAsia="ru-RU"/>
              </w:rPr>
              <w:t>0</w:t>
            </w:r>
          </w:p>
        </w:tc>
      </w:tr>
    </w:tbl>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e-mail)/</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e-mail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e-mail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641337037" w:edGrp="everyone"/>
      <w:r w:rsidRPr="00560D13">
        <w:rPr>
          <w:rFonts w:eastAsia="Times New Roman"/>
          <w:b/>
          <w:bCs/>
          <w:color w:val="0070C0"/>
          <w:spacing w:val="-2"/>
          <w:kern w:val="0"/>
          <w:vertAlign w:val="superscript"/>
          <w:lang w:eastAsia="ru-RU"/>
        </w:rPr>
        <w:footnoteReference w:id="1"/>
      </w:r>
      <w:permEnd w:id="641337037"/>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797539186"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797539186"/>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548348223"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548348223"/>
      <w:r w:rsidRPr="00560D13">
        <w:rPr>
          <w:rFonts w:eastAsia="Times New Roman"/>
          <w:kern w:val="0"/>
          <w:sz w:val="22"/>
          <w:szCs w:val="22"/>
          <w:lang w:eastAsia="ru-RU"/>
        </w:rPr>
        <w:t xml:space="preserve">, именуемое в дальнейшем «АРЕНДАТОР», в лице </w:t>
      </w:r>
      <w:permStart w:id="313990846"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313990846"/>
      <w:r w:rsidRPr="00560D13">
        <w:rPr>
          <w:rFonts w:eastAsia="Times New Roman"/>
          <w:kern w:val="0"/>
          <w:sz w:val="22"/>
          <w:szCs w:val="22"/>
          <w:lang w:eastAsia="ru-RU"/>
        </w:rPr>
        <w:t xml:space="preserve">, действующего(ей) на основании </w:t>
      </w:r>
      <w:permStart w:id="1948593227" w:edGrp="everyone"/>
      <w:r w:rsidRPr="00560D13">
        <w:rPr>
          <w:rFonts w:eastAsia="Times New Roman"/>
          <w:i/>
          <w:kern w:val="0"/>
          <w:sz w:val="22"/>
          <w:szCs w:val="22"/>
          <w:highlight w:val="yellow"/>
          <w:lang w:eastAsia="ru-RU"/>
        </w:rPr>
        <w:t>(указать наименование и реквизиты документа)</w:t>
      </w:r>
      <w:permEnd w:id="1948593227"/>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000894789"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000894789"/>
      <w:r w:rsidRPr="00560D13">
        <w:rPr>
          <w:rFonts w:eastAsia="Times New Roman"/>
          <w:kern w:val="0"/>
          <w:sz w:val="22"/>
          <w:szCs w:val="22"/>
          <w:lang w:eastAsia="ru-RU"/>
        </w:rPr>
        <w:t xml:space="preserve">, именуемое в дальнейшем «СУБАРЕНДАТОР», в лице </w:t>
      </w:r>
      <w:permStart w:id="1919248710"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919248710"/>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862931703" w:edGrp="everyone"/>
      <w:r w:rsidRPr="00560D13">
        <w:rPr>
          <w:rFonts w:eastAsia="Times New Roman"/>
          <w:i/>
          <w:kern w:val="0"/>
          <w:sz w:val="22"/>
          <w:szCs w:val="22"/>
          <w:highlight w:val="yellow"/>
          <w:lang w:eastAsia="ru-RU"/>
        </w:rPr>
        <w:t>(указать наименование и реквизиты документа)</w:t>
      </w:r>
      <w:permEnd w:id="862931703"/>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512123510"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512123510"/>
      <w:r w:rsidRPr="00560D13">
        <w:rPr>
          <w:rFonts w:eastAsia="Times New Roman"/>
          <w:kern w:val="0"/>
          <w:sz w:val="22"/>
          <w:szCs w:val="22"/>
          <w:lang w:eastAsia="ru-RU"/>
        </w:rPr>
        <w:t xml:space="preserve">,  общая площадь </w:t>
      </w:r>
      <w:permStart w:id="1821132059" w:edGrp="everyone"/>
      <w:r w:rsidRPr="00560D13">
        <w:rPr>
          <w:rFonts w:eastAsia="Times New Roman"/>
          <w:kern w:val="0"/>
          <w:sz w:val="22"/>
          <w:szCs w:val="22"/>
          <w:highlight w:val="yellow"/>
          <w:lang w:eastAsia="ru-RU"/>
        </w:rPr>
        <w:t>___________</w:t>
      </w:r>
      <w:permEnd w:id="1821132059"/>
      <w:r w:rsidRPr="00560D13">
        <w:rPr>
          <w:rFonts w:eastAsia="Times New Roman"/>
          <w:kern w:val="0"/>
          <w:sz w:val="22"/>
          <w:szCs w:val="22"/>
          <w:lang w:eastAsia="ru-RU"/>
        </w:rPr>
        <w:t>кв.м., назначение</w:t>
      </w:r>
      <w:permStart w:id="1751152670" w:edGrp="everyone"/>
      <w:r w:rsidRPr="00560D13">
        <w:rPr>
          <w:rFonts w:eastAsia="Times New Roman"/>
          <w:kern w:val="0"/>
          <w:sz w:val="22"/>
          <w:szCs w:val="22"/>
          <w:highlight w:val="yellow"/>
          <w:lang w:eastAsia="ru-RU"/>
        </w:rPr>
        <w:t xml:space="preserve">: _________, </w:t>
      </w:r>
      <w:permEnd w:id="1751152670"/>
      <w:r w:rsidRPr="00560D13">
        <w:rPr>
          <w:rFonts w:eastAsia="Times New Roman"/>
          <w:kern w:val="0"/>
          <w:sz w:val="22"/>
          <w:szCs w:val="22"/>
          <w:lang w:eastAsia="ru-RU"/>
        </w:rPr>
        <w:t xml:space="preserve">этажность: </w:t>
      </w:r>
      <w:permStart w:id="981205630" w:edGrp="everyone"/>
      <w:r w:rsidRPr="00560D13">
        <w:rPr>
          <w:rFonts w:eastAsia="Times New Roman"/>
          <w:kern w:val="0"/>
          <w:sz w:val="22"/>
          <w:szCs w:val="22"/>
          <w:highlight w:val="yellow"/>
          <w:lang w:eastAsia="ru-RU"/>
        </w:rPr>
        <w:t xml:space="preserve">__, </w:t>
      </w:r>
      <w:permEnd w:id="981205630"/>
      <w:r w:rsidRPr="00560D13">
        <w:rPr>
          <w:rFonts w:eastAsia="Times New Roman"/>
          <w:kern w:val="0"/>
          <w:sz w:val="22"/>
          <w:szCs w:val="22"/>
          <w:lang w:eastAsia="ru-RU"/>
        </w:rPr>
        <w:t xml:space="preserve">расположенное по адресу:  </w:t>
      </w:r>
      <w:permStart w:id="817849411" w:edGrp="everyone"/>
      <w:r w:rsidRPr="00560D13">
        <w:rPr>
          <w:rFonts w:eastAsia="Times New Roman"/>
          <w:kern w:val="0"/>
          <w:sz w:val="22"/>
          <w:szCs w:val="22"/>
          <w:highlight w:val="yellow"/>
          <w:lang w:eastAsia="ru-RU"/>
        </w:rPr>
        <w:t xml:space="preserve">________________________________________________________________________, </w:t>
      </w:r>
      <w:permEnd w:id="817849411"/>
      <w:r w:rsidRPr="00560D13">
        <w:rPr>
          <w:rFonts w:eastAsia="Times New Roman"/>
          <w:kern w:val="0"/>
          <w:sz w:val="22"/>
          <w:szCs w:val="22"/>
          <w:lang w:eastAsia="ru-RU"/>
        </w:rPr>
        <w:t>кадастровый (или условный) номер</w:t>
      </w:r>
      <w:permStart w:id="1711159822" w:edGrp="everyone"/>
      <w:r w:rsidRPr="00560D13">
        <w:rPr>
          <w:rFonts w:eastAsia="Times New Roman"/>
          <w:kern w:val="0"/>
          <w:sz w:val="22"/>
          <w:szCs w:val="22"/>
          <w:highlight w:val="yellow"/>
          <w:lang w:eastAsia="ru-RU"/>
        </w:rPr>
        <w:t>: _______________________</w:t>
      </w:r>
      <w:permEnd w:id="1711159822"/>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944180542"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944180542"/>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810894481"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810894481"/>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496348401"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496348401"/>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525618471" w:edGrp="everyone"/>
      <w:r w:rsidRPr="00560D13">
        <w:rPr>
          <w:rFonts w:eastAsia="Times New Roman"/>
          <w:kern w:val="0"/>
          <w:sz w:val="22"/>
          <w:szCs w:val="22"/>
          <w:highlight w:val="yellow"/>
          <w:lang w:eastAsia="ru-RU"/>
        </w:rPr>
        <w:t>_______________</w:t>
      </w:r>
      <w:permEnd w:id="525618471"/>
      <w:r w:rsidRPr="00560D13">
        <w:rPr>
          <w:rFonts w:eastAsia="Times New Roman"/>
          <w:kern w:val="0"/>
          <w:sz w:val="22"/>
          <w:szCs w:val="22"/>
          <w:lang w:eastAsia="ru-RU"/>
        </w:rPr>
        <w:t>от «</w:t>
      </w:r>
      <w:permStart w:id="2080378119" w:edGrp="everyone"/>
      <w:r w:rsidRPr="00560D13">
        <w:rPr>
          <w:rFonts w:eastAsia="Times New Roman"/>
          <w:kern w:val="0"/>
          <w:sz w:val="22"/>
          <w:szCs w:val="22"/>
          <w:highlight w:val="yellow"/>
          <w:lang w:eastAsia="ru-RU"/>
        </w:rPr>
        <w:t>___</w:t>
      </w:r>
      <w:permEnd w:id="2080378119"/>
      <w:r w:rsidRPr="00560D13">
        <w:rPr>
          <w:rFonts w:eastAsia="Times New Roman"/>
          <w:kern w:val="0"/>
          <w:sz w:val="22"/>
          <w:szCs w:val="22"/>
          <w:lang w:eastAsia="ru-RU"/>
        </w:rPr>
        <w:t xml:space="preserve">» </w:t>
      </w:r>
      <w:permStart w:id="1050697358" w:edGrp="everyone"/>
      <w:r w:rsidRPr="00560D13">
        <w:rPr>
          <w:rFonts w:eastAsia="Times New Roman"/>
          <w:kern w:val="0"/>
          <w:sz w:val="22"/>
          <w:szCs w:val="22"/>
          <w:highlight w:val="yellow"/>
          <w:lang w:eastAsia="ru-RU"/>
        </w:rPr>
        <w:t>__________</w:t>
      </w:r>
      <w:permEnd w:id="1050697358"/>
      <w:r w:rsidRPr="00560D13">
        <w:rPr>
          <w:rFonts w:eastAsia="Times New Roman"/>
          <w:kern w:val="0"/>
          <w:sz w:val="22"/>
          <w:szCs w:val="22"/>
          <w:lang w:eastAsia="ru-RU"/>
        </w:rPr>
        <w:t xml:space="preserve"> 20</w:t>
      </w:r>
      <w:permStart w:id="283324158" w:edGrp="everyone"/>
      <w:r w:rsidRPr="00560D13">
        <w:rPr>
          <w:rFonts w:eastAsia="Times New Roman"/>
          <w:kern w:val="0"/>
          <w:sz w:val="22"/>
          <w:szCs w:val="22"/>
          <w:highlight w:val="yellow"/>
          <w:lang w:eastAsia="ru-RU"/>
        </w:rPr>
        <w:t>_</w:t>
      </w:r>
      <w:permEnd w:id="283324158"/>
      <w:r w:rsidRPr="00560D13">
        <w:rPr>
          <w:rFonts w:eastAsia="Times New Roman"/>
          <w:kern w:val="0"/>
          <w:sz w:val="22"/>
          <w:szCs w:val="22"/>
          <w:lang w:eastAsia="ru-RU"/>
        </w:rPr>
        <w:t>г.</w:t>
      </w:r>
      <w:permStart w:id="397412209" w:edGrp="everyone"/>
    </w:p>
    <w:permEnd w:id="397412209"/>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922382061"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922382061"/>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1850299586" w:edGrp="everyone"/>
      <w:r w:rsidRPr="00560D13">
        <w:rPr>
          <w:rFonts w:eastAsia="Times New Roman"/>
          <w:kern w:val="0"/>
          <w:sz w:val="22"/>
          <w:szCs w:val="22"/>
          <w:highlight w:val="yellow"/>
          <w:lang w:eastAsia="ru-RU"/>
        </w:rPr>
        <w:t>____________________________________________________________</w:t>
      </w:r>
      <w:permEnd w:id="1850299586"/>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энергоснабжаемое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537359164"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537359164"/>
      <w:r w:rsidRPr="00560D13">
        <w:rPr>
          <w:rFonts w:eastAsia="Times New Roman"/>
          <w:kern w:val="0"/>
          <w:sz w:val="22"/>
          <w:szCs w:val="22"/>
          <w:lang w:eastAsia="ru-RU"/>
        </w:rPr>
        <w:t xml:space="preserve">или по электронной почте </w:t>
      </w:r>
      <w:permStart w:id="919219787"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919219787"/>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582298483" w:edGrp="everyone"/>
      <w:permEnd w:id="582298483"/>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33373938"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33373938"/>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643040326"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643040326"/>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979376570"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979376570"/>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389102005" w:edGrp="everyone"/>
      <w:r w:rsidRPr="00560D13">
        <w:rPr>
          <w:rFonts w:eastAsia="Times New Roman"/>
          <w:kern w:val="0"/>
          <w:sz w:val="22"/>
          <w:szCs w:val="22"/>
          <w:highlight w:val="yellow"/>
          <w:lang w:eastAsia="ru-RU"/>
        </w:rPr>
        <w:t>_________________________________________________</w:t>
      </w:r>
      <w:permEnd w:id="389102005"/>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667637933" w:edGrp="everyone"/>
      <w:r w:rsidRPr="00560D13">
        <w:rPr>
          <w:rFonts w:eastAsia="Times New Roman"/>
          <w:kern w:val="0"/>
          <w:sz w:val="22"/>
          <w:szCs w:val="22"/>
          <w:highlight w:val="yellow"/>
          <w:lang w:eastAsia="ru-RU"/>
        </w:rPr>
        <w:t>_________________________________________________</w:t>
      </w:r>
      <w:permEnd w:id="667637933"/>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1732263588"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1732263588"/>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АрендАТОРУ,АрендАТОР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суммируется.Уплата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1649364412"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1649364412"/>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9.3.3. нарушения СУБАРЕНДАТОРОМ п.п.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727792257"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727792257"/>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343695957"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343695957"/>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943788974" w:edGrp="everyone"/>
      <w:r w:rsidRPr="00560D13">
        <w:rPr>
          <w:rFonts w:eastAsia="Times New Roman"/>
          <w:kern w:val="0"/>
          <w:sz w:val="22"/>
          <w:szCs w:val="22"/>
          <w:highlight w:val="yellow"/>
          <w:lang w:eastAsia="ru-RU"/>
        </w:rPr>
        <w:t>______________________</w:t>
      </w:r>
      <w:permEnd w:id="943788974"/>
      <w:r w:rsidRPr="00560D13">
        <w:rPr>
          <w:rFonts w:eastAsia="Times New Roman"/>
          <w:kern w:val="0"/>
          <w:sz w:val="22"/>
          <w:szCs w:val="22"/>
          <w:lang w:eastAsia="ru-RU"/>
        </w:rPr>
        <w:t xml:space="preserve"> тел. </w:t>
      </w:r>
      <w:permStart w:id="886269202"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886269202"/>
      <w:r w:rsidRPr="00560D13">
        <w:rPr>
          <w:rFonts w:eastAsia="Times New Roman"/>
          <w:kern w:val="0"/>
          <w:sz w:val="22"/>
          <w:szCs w:val="22"/>
          <w:lang w:eastAsia="ru-RU"/>
        </w:rPr>
        <w:t xml:space="preserve"> ответственное лицо со стороны СУБАРЕНДАТОРА – </w:t>
      </w:r>
      <w:permStart w:id="2098545381" w:edGrp="everyone"/>
      <w:r w:rsidRPr="00560D13">
        <w:rPr>
          <w:rFonts w:eastAsia="Times New Roman"/>
          <w:kern w:val="0"/>
          <w:sz w:val="22"/>
          <w:szCs w:val="22"/>
          <w:highlight w:val="yellow"/>
          <w:lang w:eastAsia="ru-RU"/>
        </w:rPr>
        <w:t>____________________</w:t>
      </w:r>
      <w:permEnd w:id="2098545381"/>
      <w:r w:rsidRPr="00560D13">
        <w:rPr>
          <w:rFonts w:eastAsia="Times New Roman"/>
          <w:kern w:val="0"/>
          <w:sz w:val="22"/>
          <w:szCs w:val="22"/>
          <w:lang w:eastAsia="ru-RU"/>
        </w:rPr>
        <w:t xml:space="preserve"> тел. </w:t>
      </w:r>
      <w:permStart w:id="905212399" w:edGrp="everyone"/>
      <w:r w:rsidRPr="00560D13">
        <w:rPr>
          <w:rFonts w:eastAsia="Times New Roman"/>
          <w:kern w:val="0"/>
          <w:sz w:val="22"/>
          <w:szCs w:val="22"/>
          <w:highlight w:val="yellow"/>
          <w:lang w:eastAsia="ru-RU"/>
        </w:rPr>
        <w:t>(____) ___________</w:t>
      </w:r>
      <w:permEnd w:id="905212399"/>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370562974"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370562974"/>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751840536"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751840536"/>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59726123" w:edGrp="everyone"/>
      <w:permEnd w:id="59726123"/>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937B24">
              <w:t>Т.Г. Брикова</w:t>
            </w:r>
          </w:p>
          <w:p w:rsidR="008B27B4" w:rsidRPr="00B0594F" w:rsidRDefault="008B27B4" w:rsidP="00EC486F"/>
          <w:p w:rsidR="008B27B4" w:rsidRPr="00B0594F" w:rsidRDefault="008B27B4" w:rsidP="00EC486F">
            <w:r w:rsidRPr="00B0594F">
              <w:t xml:space="preserve"> «___»________________20</w:t>
            </w:r>
            <w:r w:rsidR="00937B24">
              <w:t>21</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1752187930" w:edGrp="everyone"/>
      <w:r w:rsidRPr="000320C0">
        <w:rPr>
          <w:highlight w:val="yellow"/>
        </w:rPr>
        <w:t>___________________</w:t>
      </w:r>
      <w:permEnd w:id="1752187930"/>
    </w:p>
    <w:p w:rsidR="00560D13" w:rsidRPr="000320C0" w:rsidRDefault="00560D13" w:rsidP="00560D13">
      <w:pPr>
        <w:shd w:val="clear" w:color="auto" w:fill="FFFFFF"/>
        <w:contextualSpacing/>
        <w:jc w:val="right"/>
      </w:pPr>
      <w:r w:rsidRPr="000320C0">
        <w:t xml:space="preserve">                                                                                                               от </w:t>
      </w:r>
      <w:permStart w:id="1489786617" w:edGrp="everyone"/>
      <w:r w:rsidRPr="000320C0">
        <w:rPr>
          <w:highlight w:val="yellow"/>
        </w:rPr>
        <w:t>___________________</w:t>
      </w:r>
      <w:permEnd w:id="1489786617"/>
    </w:p>
    <w:p w:rsidR="00560D13" w:rsidRPr="000320C0" w:rsidRDefault="00560D13" w:rsidP="00560D13">
      <w:pPr>
        <w:shd w:val="clear" w:color="auto" w:fill="FFFFFF"/>
        <w:jc w:val="right"/>
        <w:rPr>
          <w:i/>
          <w:color w:val="FF0000"/>
        </w:rPr>
      </w:pPr>
      <w:permStart w:id="1990089623" w:edGrp="everyone"/>
      <w:r w:rsidRPr="000320C0">
        <w:rPr>
          <w:i/>
          <w:color w:val="FF0000"/>
        </w:rPr>
        <w:t>(Вариант 2)</w:t>
      </w:r>
      <w:permEnd w:id="1990089623"/>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355755231" w:edGrp="everyone"/>
      <w:r w:rsidRPr="000320C0">
        <w:rPr>
          <w:highlight w:val="yellow"/>
        </w:rPr>
        <w:t>___________________________________</w:t>
      </w:r>
      <w:permEnd w:id="355755231"/>
    </w:p>
    <w:p w:rsidR="00560D13" w:rsidRPr="000320C0" w:rsidRDefault="00560D13" w:rsidP="00560D13">
      <w:pPr>
        <w:shd w:val="clear" w:color="auto" w:fill="FFFFFF"/>
      </w:pPr>
      <w:r w:rsidRPr="000320C0">
        <w:rPr>
          <w:b/>
        </w:rPr>
        <w:t xml:space="preserve">СУБАРЕНДАТОР: </w:t>
      </w:r>
      <w:permStart w:id="1285296727" w:edGrp="everyone"/>
      <w:r w:rsidRPr="000320C0">
        <w:rPr>
          <w:highlight w:val="yellow"/>
        </w:rPr>
        <w:t>___________________________________</w:t>
      </w:r>
      <w:permEnd w:id="1285296727"/>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184955400"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 xml:space="preserve">Настоящий договор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184955400"/>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18693626" w:edGrp="everyone"/>
      <w:r w:rsidR="00CC23B1">
        <w:rPr>
          <w:highlight w:val="yellow"/>
        </w:rPr>
        <w:t>17</w:t>
      </w:r>
      <w:r w:rsidRPr="000320C0">
        <w:rPr>
          <w:highlight w:val="yellow"/>
        </w:rPr>
        <w:t>_</w:t>
      </w:r>
      <w:permEnd w:id="118693626"/>
      <w:r w:rsidRPr="000320C0">
        <w:t xml:space="preserve"> (</w:t>
      </w:r>
      <w:permStart w:id="929637659" w:edGrp="everyone"/>
      <w:r w:rsidRPr="000320C0">
        <w:rPr>
          <w:highlight w:val="yellow"/>
        </w:rPr>
        <w:t>_____________________________</w:t>
      </w:r>
      <w:permEnd w:id="929637659"/>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931161656" w:edGrp="everyone"/>
      <w:r w:rsidRPr="000320C0">
        <w:rPr>
          <w:highlight w:val="yellow"/>
        </w:rPr>
        <w:t>______</w:t>
      </w:r>
      <w:permEnd w:id="931161656"/>
      <w:r w:rsidRPr="000320C0">
        <w:t xml:space="preserve"> (</w:t>
      </w:r>
      <w:permStart w:id="866349141" w:edGrp="everyone"/>
      <w:r w:rsidRPr="000320C0">
        <w:rPr>
          <w:highlight w:val="yellow"/>
        </w:rPr>
        <w:t>_____________________________________</w:t>
      </w:r>
      <w:permEnd w:id="866349141"/>
      <w:r w:rsidRPr="000320C0">
        <w:t xml:space="preserve">) рублей </w:t>
      </w:r>
      <w:permStart w:id="778650045" w:edGrp="everyone"/>
      <w:r w:rsidRPr="000320C0">
        <w:rPr>
          <w:highlight w:val="yellow"/>
        </w:rPr>
        <w:t>__</w:t>
      </w:r>
      <w:permEnd w:id="778650045"/>
      <w:r w:rsidRPr="000320C0">
        <w:t xml:space="preserve"> копеек за одного пассажира обслуженного аэропортом </w:t>
      </w:r>
      <w:permStart w:id="405677809" w:edGrp="everyone"/>
      <w:r w:rsidRPr="000320C0">
        <w:rPr>
          <w:color w:val="0070C0"/>
        </w:rPr>
        <w:t>(всего обслуженных)</w:t>
      </w:r>
      <w:permEnd w:id="405677809"/>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 xml:space="preserve">Одновременно со Справкой о выручке СУБАРЕНДАТОРА СУБАРЕНДАТОР предоставляет </w:t>
      </w:r>
      <w:r w:rsidRPr="000320C0">
        <w:lastRenderedPageBreak/>
        <w:t>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009407473"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1009407473"/>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1438732228" w:edGrp="everyone"/>
      <w:r w:rsidRPr="000320C0">
        <w:rPr>
          <w:highlight w:val="yellow"/>
        </w:rPr>
        <w:t>__________________</w:t>
      </w:r>
      <w:permEnd w:id="1438732228"/>
      <w:r w:rsidRPr="000320C0">
        <w:t xml:space="preserve"> (</w:t>
      </w:r>
      <w:permStart w:id="1385440256" w:edGrp="everyone"/>
      <w:r w:rsidRPr="000320C0">
        <w:rPr>
          <w:highlight w:val="yellow"/>
        </w:rPr>
        <w:t>_________________________</w:t>
      </w:r>
      <w:permEnd w:id="1385440256"/>
      <w:r w:rsidRPr="000320C0">
        <w:t xml:space="preserve">) рублей </w:t>
      </w:r>
      <w:permStart w:id="1936476961" w:edGrp="everyone"/>
      <w:r w:rsidRPr="000320C0">
        <w:rPr>
          <w:highlight w:val="yellow"/>
        </w:rPr>
        <w:t>__</w:t>
      </w:r>
      <w:permEnd w:id="1936476961"/>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lastRenderedPageBreak/>
        <w:t>5. Досрочное расторжение договора:</w:t>
      </w:r>
      <w:r>
        <w:rPr>
          <w:b/>
          <w:u w:val="single"/>
        </w:rPr>
        <w:t xml:space="preserve"> </w:t>
      </w:r>
      <w:r w:rsidRPr="000320C0">
        <w:t xml:space="preserve">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337467871" w:edGrp="everyone"/>
      <w:r w:rsidRPr="000320C0">
        <w:rPr>
          <w:highlight w:val="yellow"/>
        </w:rPr>
        <w:t>__</w:t>
      </w:r>
      <w:permEnd w:id="337467871"/>
      <w:r w:rsidRPr="000320C0">
        <w:t xml:space="preserve"> (</w:t>
      </w:r>
      <w:permStart w:id="1004291344" w:edGrp="everyone"/>
      <w:r w:rsidRPr="000320C0">
        <w:rPr>
          <w:highlight w:val="yellow"/>
        </w:rPr>
        <w:t>_________________</w:t>
      </w:r>
      <w:permEnd w:id="1004291344"/>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532227341" w:edGrp="everyone"/>
      <w:r w:rsidRPr="000320C0">
        <w:rPr>
          <w:highlight w:val="yellow"/>
        </w:rPr>
        <w:t>____</w:t>
      </w:r>
      <w:permEnd w:id="532227341"/>
      <w:r w:rsidRPr="000320C0">
        <w:t xml:space="preserve"> (</w:t>
      </w:r>
      <w:permStart w:id="477176687" w:edGrp="everyone"/>
      <w:r w:rsidRPr="000320C0">
        <w:rPr>
          <w:highlight w:val="yellow"/>
        </w:rPr>
        <w:t>_____________________________</w:t>
      </w:r>
      <w:permEnd w:id="477176687"/>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326516733" w:edGrp="everyone"/>
      <w:r w:rsidRPr="000320C0">
        <w:rPr>
          <w:highlight w:val="yellow"/>
        </w:rPr>
        <w:t>_____________________________________________</w:t>
      </w:r>
      <w:r w:rsidRPr="000320C0">
        <w:rPr>
          <w:rStyle w:val="aff9"/>
        </w:rPr>
        <w:footnoteReference w:id="24"/>
      </w:r>
      <w:permEnd w:id="326516733"/>
      <w:r w:rsidRPr="000320C0">
        <w:t xml:space="preserve"> и оригиналы документов по адресу: </w:t>
      </w:r>
      <w:permStart w:id="250821609" w:edGrp="everyone"/>
      <w:r w:rsidRPr="000320C0">
        <w:rPr>
          <w:highlight w:val="yellow"/>
        </w:rPr>
        <w:t>______________________________________________</w:t>
      </w:r>
      <w:permEnd w:id="250821609"/>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810035450" w:edGrp="everyone"/>
      <w:r w:rsidRPr="000320C0">
        <w:rPr>
          <w:color w:val="0070C0"/>
        </w:rPr>
        <w:t xml:space="preserve">6.3. АРЕНДАТОР производит государственную регистрацию договора, а также изменений и </w:t>
      </w:r>
      <w:r w:rsidRPr="000320C0">
        <w:rPr>
          <w:color w:val="0070C0"/>
        </w:rPr>
        <w:lastRenderedPageBreak/>
        <w:t>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810035450"/>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1170041931"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170041931"/>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625420824"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625420824"/>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м.п.)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60288"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4736" id="Freeform 2" o:spid="_x0000_s1026" style="position:absolute;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6131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4DF741"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6,0" o:connectangles="0,0"/>
                <w10:wrap anchorx="page"/>
              </v:polyline>
            </w:pict>
          </mc:Fallback>
        </mc:AlternateContent>
      </w:r>
      <w:r>
        <w:rPr>
          <w:noProof/>
          <w:lang w:eastAsia="ru-RU"/>
        </w:rPr>
        <mc:AlternateContent>
          <mc:Choice Requires="wps">
            <w:drawing>
              <wp:anchor distT="0" distB="0" distL="114300" distR="114300" simplePos="0" relativeHeight="25166233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FB17F6"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6,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E63B5F" w:rsidRPr="00CC23B1" w:rsidRDefault="000624D1" w:rsidP="00CC23B1">
      <w:pPr>
        <w:spacing w:line="264" w:lineRule="auto"/>
        <w:jc w:val="right"/>
        <w:rPr>
          <w:u w:val="single"/>
          <w:lang w:eastAsia="en-US"/>
        </w:rPr>
      </w:pPr>
      <w:r w:rsidRPr="00B0594F">
        <w:rPr>
          <w:rFonts w:eastAsia="TimesNewRomanPSMT"/>
          <w:color w:val="000000"/>
        </w:rPr>
        <w:br w:type="page"/>
      </w: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AD6" w:rsidRDefault="00CC6AD6" w:rsidP="00156B2D">
      <w:r>
        <w:separator/>
      </w:r>
    </w:p>
  </w:endnote>
  <w:endnote w:type="continuationSeparator" w:id="0">
    <w:p w:rsidR="00CC6AD6" w:rsidRDefault="00CC6AD6"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9C" w:rsidRDefault="00C37F9C">
    <w:pPr>
      <w:pStyle w:val="af2"/>
      <w:jc w:val="center"/>
    </w:pPr>
    <w:r>
      <w:fldChar w:fldCharType="begin"/>
    </w:r>
    <w:r>
      <w:instrText xml:space="preserve"> PAGE   \* MERGEFORMAT </w:instrText>
    </w:r>
    <w:r>
      <w:fldChar w:fldCharType="separate"/>
    </w:r>
    <w:r>
      <w:rPr>
        <w:noProof/>
      </w:rPr>
      <w:t>2</w:t>
    </w:r>
    <w:r>
      <w:rPr>
        <w:noProof/>
      </w:rPr>
      <w:fldChar w:fldCharType="end"/>
    </w:r>
  </w:p>
  <w:p w:rsidR="00C37F9C" w:rsidRDefault="00C37F9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9C" w:rsidRDefault="00C37F9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9C" w:rsidRDefault="00C37F9C">
    <w:pPr>
      <w:pStyle w:val="af2"/>
      <w:jc w:val="center"/>
    </w:pPr>
    <w:r>
      <w:fldChar w:fldCharType="begin"/>
    </w:r>
    <w:r>
      <w:instrText xml:space="preserve"> PAGE   \* MERGEFORMAT </w:instrText>
    </w:r>
    <w:r>
      <w:fldChar w:fldCharType="separate"/>
    </w:r>
    <w:r w:rsidR="00E9372A">
      <w:rPr>
        <w:noProof/>
      </w:rPr>
      <w:t>2</w:t>
    </w:r>
    <w:r>
      <w:rPr>
        <w:noProof/>
      </w:rPr>
      <w:fldChar w:fldCharType="end"/>
    </w:r>
  </w:p>
  <w:p w:rsidR="00C37F9C" w:rsidRDefault="00C37F9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9C" w:rsidRDefault="00C37F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AD6" w:rsidRDefault="00CC6AD6" w:rsidP="00156B2D">
      <w:r>
        <w:separator/>
      </w:r>
    </w:p>
  </w:footnote>
  <w:footnote w:type="continuationSeparator" w:id="0">
    <w:p w:rsidR="00CC6AD6" w:rsidRDefault="00CC6AD6" w:rsidP="00156B2D">
      <w:r>
        <w:continuationSeparator/>
      </w:r>
    </w:p>
  </w:footnote>
  <w:footnote w:id="1">
    <w:p w:rsidR="00C37F9C" w:rsidRPr="0082295F" w:rsidRDefault="00C37F9C"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C37F9C" w:rsidRPr="0082295F" w:rsidRDefault="00C37F9C"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C37F9C" w:rsidRPr="0082295F" w:rsidRDefault="00C37F9C"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C37F9C" w:rsidRPr="0082295F" w:rsidRDefault="00C37F9C"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C37F9C" w:rsidRPr="0082295F" w:rsidRDefault="00C37F9C"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C37F9C" w:rsidRDefault="00C37F9C"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C37F9C" w:rsidRPr="0082295F" w:rsidRDefault="00C37F9C" w:rsidP="00560D13">
      <w:pPr>
        <w:pStyle w:val="aff7"/>
      </w:pPr>
      <w:r w:rsidRPr="0082295F">
        <w:rPr>
          <w:rStyle w:val="aff9"/>
        </w:rPr>
        <w:footnoteRef/>
      </w:r>
      <w:r w:rsidRPr="0082295F">
        <w:t xml:space="preserve"> Указать цель использования помещения.</w:t>
      </w:r>
    </w:p>
  </w:footnote>
  <w:footnote w:id="8">
    <w:p w:rsidR="00C37F9C" w:rsidRPr="0082295F" w:rsidRDefault="00C37F9C" w:rsidP="00560D13">
      <w:pPr>
        <w:pStyle w:val="aff7"/>
      </w:pPr>
      <w:r w:rsidRPr="0082295F">
        <w:rPr>
          <w:rStyle w:val="aff9"/>
        </w:rPr>
        <w:footnoteRef/>
      </w:r>
      <w:r w:rsidRPr="0082295F">
        <w:t xml:space="preserve"> Указать режим работы: круглосуточный или иной.</w:t>
      </w:r>
    </w:p>
  </w:footnote>
  <w:footnote w:id="9">
    <w:p w:rsidR="00C37F9C" w:rsidRPr="0082295F" w:rsidRDefault="00C37F9C"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C37F9C" w:rsidRPr="0082295F" w:rsidRDefault="00C37F9C"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C37F9C" w:rsidRDefault="00C37F9C" w:rsidP="00560D13">
      <w:pPr>
        <w:pStyle w:val="aff7"/>
      </w:pPr>
      <w:r>
        <w:rPr>
          <w:rStyle w:val="aff9"/>
        </w:rPr>
        <w:footnoteRef/>
      </w:r>
      <w:r w:rsidRPr="0082295F">
        <w:t>При заполнении необходимо выбрать из предложенных вариантов.</w:t>
      </w:r>
    </w:p>
  </w:footnote>
  <w:footnote w:id="12">
    <w:p w:rsidR="00C37F9C" w:rsidRPr="0042656D" w:rsidRDefault="00C37F9C"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C37F9C" w:rsidRPr="0042656D" w:rsidRDefault="00C37F9C" w:rsidP="00560D13">
      <w:pPr>
        <w:pStyle w:val="aff7"/>
        <w:jc w:val="both"/>
      </w:pPr>
    </w:p>
  </w:footnote>
  <w:footnote w:id="13">
    <w:p w:rsidR="00C37F9C" w:rsidRDefault="00C37F9C"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C37F9C" w:rsidRDefault="00C37F9C"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C37F9C" w:rsidRDefault="00C37F9C" w:rsidP="00560D13">
      <w:pPr>
        <w:pStyle w:val="aff7"/>
      </w:pPr>
    </w:p>
  </w:footnote>
  <w:footnote w:id="15">
    <w:p w:rsidR="00C37F9C" w:rsidRPr="00170F9F" w:rsidRDefault="00C37F9C"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C37F9C" w:rsidRPr="0082295F" w:rsidRDefault="00C37F9C"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C37F9C" w:rsidRPr="00D3186E" w:rsidRDefault="00C37F9C"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C37F9C" w:rsidRDefault="00C37F9C" w:rsidP="00560D13">
      <w:pPr>
        <w:pStyle w:val="aff7"/>
      </w:pPr>
      <w:r>
        <w:rPr>
          <w:rStyle w:val="aff9"/>
        </w:rPr>
        <w:footnoteRef/>
      </w:r>
      <w:r>
        <w:t xml:space="preserve"> Применяется для договоров, заключаемых на срок менее 1 (одного) года.</w:t>
      </w:r>
    </w:p>
    <w:p w:rsidR="00C37F9C" w:rsidRDefault="00C37F9C" w:rsidP="00560D13">
      <w:pPr>
        <w:pStyle w:val="aff7"/>
      </w:pPr>
    </w:p>
  </w:footnote>
  <w:footnote w:id="19">
    <w:p w:rsidR="00C37F9C" w:rsidRDefault="00C37F9C" w:rsidP="00560D13">
      <w:pPr>
        <w:pStyle w:val="aff7"/>
      </w:pPr>
      <w:r>
        <w:rPr>
          <w:rStyle w:val="aff9"/>
        </w:rPr>
        <w:footnoteRef/>
      </w:r>
      <w:r>
        <w:t xml:space="preserve"> Применяется для договоров, заключаемых на срок 1 (один) год и более.</w:t>
      </w:r>
    </w:p>
  </w:footnote>
  <w:footnote w:id="20">
    <w:p w:rsidR="00C37F9C" w:rsidRDefault="00C37F9C" w:rsidP="00560D13">
      <w:pPr>
        <w:pStyle w:val="aff7"/>
      </w:pPr>
      <w:r>
        <w:rPr>
          <w:rStyle w:val="aff9"/>
        </w:rPr>
        <w:footnoteRef/>
      </w:r>
      <w:r>
        <w:t xml:space="preserve"> Применяется для договоров, заключаемых на срок 1 (один) год и более.</w:t>
      </w:r>
    </w:p>
  </w:footnote>
  <w:footnote w:id="21">
    <w:p w:rsidR="00C37F9C" w:rsidRPr="00994EFF" w:rsidRDefault="00C37F9C"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C37F9C" w:rsidRPr="00994EFF" w:rsidRDefault="00C37F9C"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C37F9C" w:rsidRPr="00D726A8" w:rsidRDefault="00C37F9C"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C37F9C" w:rsidRPr="00994EFF" w:rsidRDefault="00C37F9C"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C37F9C" w:rsidRPr="00B550E7" w:rsidRDefault="00C37F9C"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9C" w:rsidRDefault="00C37F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9C" w:rsidRDefault="00C37F9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F9C" w:rsidRDefault="00C37F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15:restartNumberingAfterBreak="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15:restartNumberingAfterBreak="0">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8042B"/>
    <w:rsid w:val="00080B27"/>
    <w:rsid w:val="0008401C"/>
    <w:rsid w:val="00084150"/>
    <w:rsid w:val="00084DE1"/>
    <w:rsid w:val="00084E90"/>
    <w:rsid w:val="00092477"/>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0F5155"/>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974FD"/>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1828"/>
    <w:rsid w:val="00422FC7"/>
    <w:rsid w:val="00425CA9"/>
    <w:rsid w:val="0043479D"/>
    <w:rsid w:val="00435177"/>
    <w:rsid w:val="00436723"/>
    <w:rsid w:val="00436C2D"/>
    <w:rsid w:val="00440C38"/>
    <w:rsid w:val="00441160"/>
    <w:rsid w:val="00444E62"/>
    <w:rsid w:val="00445716"/>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03A2"/>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077D"/>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3421"/>
    <w:rsid w:val="007047D7"/>
    <w:rsid w:val="00712F53"/>
    <w:rsid w:val="00713761"/>
    <w:rsid w:val="007149A7"/>
    <w:rsid w:val="00716B70"/>
    <w:rsid w:val="007223F1"/>
    <w:rsid w:val="0072510F"/>
    <w:rsid w:val="00726A8F"/>
    <w:rsid w:val="007315EF"/>
    <w:rsid w:val="007400E6"/>
    <w:rsid w:val="00745127"/>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1180"/>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B66F7"/>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1B8E"/>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3A2"/>
    <w:rsid w:val="00B50D7E"/>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37F9C"/>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4FAC"/>
    <w:rsid w:val="00CB23A8"/>
    <w:rsid w:val="00CC23B1"/>
    <w:rsid w:val="00CC242E"/>
    <w:rsid w:val="00CC3AC9"/>
    <w:rsid w:val="00CC44B3"/>
    <w:rsid w:val="00CC68A3"/>
    <w:rsid w:val="00CC6AD6"/>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13D"/>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2772"/>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1D54"/>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372A"/>
    <w:rsid w:val="00E977DB"/>
    <w:rsid w:val="00EA23B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154B"/>
    <w:rsid w:val="00FB551D"/>
    <w:rsid w:val="00FB5595"/>
    <w:rsid w:val="00FB6DE6"/>
    <w:rsid w:val="00FC02A0"/>
    <w:rsid w:val="00FC0A4A"/>
    <w:rsid w:val="00FC516E"/>
    <w:rsid w:val="00FC5FC7"/>
    <w:rsid w:val="00FC66E7"/>
    <w:rsid w:val="00FC7678"/>
    <w:rsid w:val="00FD0EB3"/>
    <w:rsid w:val="00FD4BF7"/>
    <w:rsid w:val="00FD522B"/>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ADDA4-661D-475E-8195-31EE430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730882916">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irportbaikal.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mailto:chelnochkova@airportbaikal.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portbaika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helnochkova@airportbaikal.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irportbaikal.ru/" TargetMode="External"/><Relationship Id="rId14" Type="http://schemas.openxmlformats.org/officeDocument/2006/relationships/hyperlink" Target="mailto:chelnochkova@airportbaikal.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B0134-F14C-46B3-8EB1-EF3FFECAB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17817</Words>
  <Characters>101560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Елизавета</cp:lastModifiedBy>
  <cp:revision>3</cp:revision>
  <cp:lastPrinted>2021-07-20T06:38:00Z</cp:lastPrinted>
  <dcterms:created xsi:type="dcterms:W3CDTF">2021-09-16T05:26:00Z</dcterms:created>
  <dcterms:modified xsi:type="dcterms:W3CDTF">2021-09-16T05:26:00Z</dcterms:modified>
</cp:coreProperties>
</file>